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8F6A6CF" w14:textId="77777777" w:rsidR="006F4766" w:rsidRPr="005047B7" w:rsidRDefault="006F4766" w:rsidP="006F4766">
      <w:pPr>
        <w:pStyle w:val="a7"/>
        <w:ind w:left="5670"/>
      </w:pPr>
      <w:r w:rsidRPr="005047B7">
        <w:rPr>
          <w:b/>
        </w:rPr>
        <w:t>ДОДАТОК 1</w:t>
      </w:r>
    </w:p>
    <w:p w14:paraId="096A294C" w14:textId="6AFB4451" w:rsidR="006F4766" w:rsidRPr="00162C52" w:rsidRDefault="006F4766" w:rsidP="006F4766">
      <w:pPr>
        <w:autoSpaceDE w:val="0"/>
        <w:ind w:left="5670"/>
        <w:rPr>
          <w:lang w:val="ru-RU"/>
        </w:rPr>
      </w:pPr>
      <w:r w:rsidRPr="005047B7">
        <w:t xml:space="preserve">до Запрошення до подання цінових пропозицій </w:t>
      </w:r>
      <w:r w:rsidRPr="005047B7">
        <w:rPr>
          <w:rFonts w:eastAsia="Times New Roman"/>
          <w:bCs/>
          <w:color w:val="000000"/>
          <w:lang w:eastAsia="en-US"/>
        </w:rPr>
        <w:t>№</w:t>
      </w:r>
      <w:r w:rsidRPr="005047B7">
        <w:rPr>
          <w:bCs/>
          <w:color w:val="000000"/>
          <w:lang w:eastAsia="en-US"/>
        </w:rPr>
        <w:t> </w:t>
      </w:r>
      <w:r w:rsidR="00184D45" w:rsidRPr="00184D45">
        <w:rPr>
          <w:color w:val="000000"/>
          <w:lang w:eastAsia="en-US"/>
        </w:rPr>
        <w:t>RFQ</w:t>
      </w:r>
      <w:r w:rsidR="00184D45" w:rsidRPr="00184D45">
        <w:t>-1.1.5/7</w:t>
      </w:r>
    </w:p>
    <w:p w14:paraId="48BEF0C5" w14:textId="77777777" w:rsidR="006F4766" w:rsidRPr="005047B7" w:rsidRDefault="006F4766" w:rsidP="006F4766">
      <w:pPr>
        <w:pStyle w:val="a7"/>
        <w:tabs>
          <w:tab w:val="left" w:pos="0"/>
          <w:tab w:val="left" w:pos="9072"/>
        </w:tabs>
        <w:spacing w:before="120"/>
        <w:jc w:val="center"/>
      </w:pPr>
      <w:r w:rsidRPr="005047B7">
        <w:rPr>
          <w:b/>
        </w:rPr>
        <w:t>УМОВИ ПОСТАЧАННЯ</w:t>
      </w:r>
    </w:p>
    <w:p w14:paraId="60279D31" w14:textId="76C9A660" w:rsidR="006F4766" w:rsidRPr="005047B7" w:rsidRDefault="006F4766" w:rsidP="006F4766">
      <w:pPr>
        <w:tabs>
          <w:tab w:val="left" w:pos="2835"/>
        </w:tabs>
      </w:pPr>
      <w:r w:rsidRPr="005047B7">
        <w:t xml:space="preserve">Назва пакету: </w:t>
      </w:r>
      <w:r w:rsidRPr="005047B7">
        <w:tab/>
      </w:r>
      <w:r w:rsidR="00184D45" w:rsidRPr="00184D45">
        <w:t>«</w:t>
      </w:r>
      <w:r w:rsidR="00184D45" w:rsidRPr="00184D45">
        <w:rPr>
          <w:color w:val="000000"/>
        </w:rPr>
        <w:t>Закупівля та встановлення оперативної пам’яті</w:t>
      </w:r>
      <w:r w:rsidR="00184D45" w:rsidRPr="00184D45">
        <w:t>»</w:t>
      </w:r>
    </w:p>
    <w:p w14:paraId="6AC642A8" w14:textId="678E1458" w:rsidR="006F4766" w:rsidRPr="005047B7" w:rsidRDefault="006F4766" w:rsidP="006F4766">
      <w:pPr>
        <w:tabs>
          <w:tab w:val="left" w:pos="2835"/>
        </w:tabs>
      </w:pPr>
      <w:r w:rsidRPr="005047B7">
        <w:t xml:space="preserve">Номер пакету: </w:t>
      </w:r>
      <w:r w:rsidRPr="005047B7">
        <w:tab/>
      </w:r>
      <w:r w:rsidR="00184D45" w:rsidRPr="00184D45">
        <w:rPr>
          <w:color w:val="000000"/>
          <w:lang w:eastAsia="en-US"/>
        </w:rPr>
        <w:t>RFQ</w:t>
      </w:r>
      <w:r w:rsidR="00184D45" w:rsidRPr="00184D45">
        <w:t>-1.1.5/7</w:t>
      </w:r>
    </w:p>
    <w:p w14:paraId="52F80969" w14:textId="77777777" w:rsidR="006F4766" w:rsidRPr="005047B7" w:rsidRDefault="006F4766" w:rsidP="006F4766">
      <w:pPr>
        <w:tabs>
          <w:tab w:val="left" w:pos="2835"/>
        </w:tabs>
      </w:pPr>
      <w:r w:rsidRPr="005047B7">
        <w:t>Покупець:</w:t>
      </w:r>
      <w:r w:rsidRPr="005047B7">
        <w:tab/>
        <w:t>Міністерство охорони здоров’я України</w:t>
      </w:r>
    </w:p>
    <w:p w14:paraId="108DEE05" w14:textId="77777777" w:rsidR="006F4766" w:rsidRPr="005047B7" w:rsidRDefault="006F4766" w:rsidP="006F4766">
      <w:pPr>
        <w:pStyle w:val="2"/>
        <w:keepLines w:val="0"/>
        <w:numPr>
          <w:ilvl w:val="1"/>
          <w:numId w:val="15"/>
        </w:numPr>
        <w:tabs>
          <w:tab w:val="clear" w:pos="1440"/>
          <w:tab w:val="left" w:pos="284"/>
          <w:tab w:val="num" w:pos="1500"/>
        </w:tabs>
        <w:spacing w:before="120" w:after="60"/>
        <w:ind w:left="284" w:hanging="284"/>
        <w:jc w:val="both"/>
        <w:rPr>
          <w:rFonts w:ascii="Times New Roman" w:hAnsi="Times New Roman"/>
          <w:color w:val="auto"/>
          <w:position w:val="2"/>
          <w:sz w:val="24"/>
          <w:szCs w:val="24"/>
          <w:lang w:val="uk-UA"/>
        </w:rPr>
      </w:pPr>
      <w:r w:rsidRPr="005047B7">
        <w:rPr>
          <w:rFonts w:ascii="Times New Roman" w:hAnsi="Times New Roman"/>
          <w:bCs w:val="0"/>
          <w:color w:val="auto"/>
          <w:sz w:val="24"/>
          <w:szCs w:val="24"/>
          <w:lang w:val="uk-UA"/>
        </w:rPr>
        <w:t>Ціна пропозиції</w:t>
      </w:r>
    </w:p>
    <w:tbl>
      <w:tblPr>
        <w:tblW w:w="5000" w:type="pct"/>
        <w:tblLayout w:type="fixed"/>
        <w:tblLook w:val="0000" w:firstRow="0" w:lastRow="0" w:firstColumn="0" w:lastColumn="0" w:noHBand="0" w:noVBand="0"/>
      </w:tblPr>
      <w:tblGrid>
        <w:gridCol w:w="676"/>
        <w:gridCol w:w="4989"/>
        <w:gridCol w:w="708"/>
        <w:gridCol w:w="1636"/>
        <w:gridCol w:w="1615"/>
      </w:tblGrid>
      <w:tr w:rsidR="006F4766" w:rsidRPr="005047B7" w14:paraId="326D48D1" w14:textId="77777777" w:rsidTr="00104C5F">
        <w:trPr>
          <w:trHeight w:val="445"/>
        </w:trPr>
        <w:tc>
          <w:tcPr>
            <w:tcW w:w="351" w:type="pct"/>
            <w:tcBorders>
              <w:top w:val="single" w:sz="4" w:space="0" w:color="000000"/>
              <w:left w:val="single" w:sz="4" w:space="0" w:color="000000"/>
              <w:bottom w:val="single" w:sz="4" w:space="0" w:color="000000"/>
            </w:tcBorders>
            <w:shd w:val="clear" w:color="auto" w:fill="F2F2F2"/>
            <w:vAlign w:val="center"/>
          </w:tcPr>
          <w:p w14:paraId="2FF0E65F" w14:textId="77777777" w:rsidR="006F4766" w:rsidRPr="005047B7" w:rsidRDefault="006F4766" w:rsidP="003B5104">
            <w:pPr>
              <w:pStyle w:val="af0"/>
              <w:jc w:val="center"/>
              <w:rPr>
                <w:color w:val="auto"/>
                <w:spacing w:val="0"/>
                <w:sz w:val="24"/>
                <w:szCs w:val="24"/>
                <w:lang w:val="uk-UA"/>
              </w:rPr>
            </w:pPr>
            <w:r w:rsidRPr="005047B7">
              <w:rPr>
                <w:rFonts w:eastAsia="Times New Roman"/>
                <w:color w:val="auto"/>
                <w:spacing w:val="0"/>
                <w:sz w:val="24"/>
                <w:szCs w:val="24"/>
                <w:lang w:val="uk-UA"/>
              </w:rPr>
              <w:t>№</w:t>
            </w:r>
          </w:p>
        </w:tc>
        <w:tc>
          <w:tcPr>
            <w:tcW w:w="2592" w:type="pct"/>
            <w:tcBorders>
              <w:top w:val="single" w:sz="4" w:space="0" w:color="000000"/>
              <w:left w:val="single" w:sz="6" w:space="0" w:color="000000"/>
              <w:bottom w:val="single" w:sz="4" w:space="0" w:color="000000"/>
            </w:tcBorders>
            <w:shd w:val="clear" w:color="auto" w:fill="F2F2F2"/>
            <w:vAlign w:val="center"/>
          </w:tcPr>
          <w:p w14:paraId="1891F4EF" w14:textId="77777777" w:rsidR="006F4766" w:rsidRDefault="006F4766" w:rsidP="003B5104">
            <w:pPr>
              <w:pStyle w:val="af0"/>
              <w:jc w:val="center"/>
              <w:rPr>
                <w:color w:val="auto"/>
                <w:spacing w:val="0"/>
                <w:sz w:val="24"/>
                <w:szCs w:val="24"/>
                <w:lang w:val="uk-UA"/>
              </w:rPr>
            </w:pPr>
            <w:r w:rsidRPr="005047B7">
              <w:rPr>
                <w:color w:val="auto"/>
                <w:spacing w:val="0"/>
                <w:sz w:val="24"/>
                <w:szCs w:val="24"/>
                <w:lang w:val="uk-UA"/>
              </w:rPr>
              <w:t>Опис</w:t>
            </w:r>
            <w:r w:rsidR="004437B7">
              <w:rPr>
                <w:color w:val="auto"/>
                <w:spacing w:val="0"/>
                <w:sz w:val="24"/>
                <w:szCs w:val="24"/>
                <w:lang w:val="uk-UA"/>
              </w:rPr>
              <w:t>,</w:t>
            </w:r>
          </w:p>
          <w:p w14:paraId="47C298F6" w14:textId="60735183" w:rsidR="004437B7" w:rsidRPr="005047B7" w:rsidRDefault="00423F02" w:rsidP="003B5104">
            <w:pPr>
              <w:pStyle w:val="af0"/>
              <w:jc w:val="center"/>
              <w:rPr>
                <w:color w:val="auto"/>
                <w:spacing w:val="0"/>
                <w:sz w:val="24"/>
                <w:szCs w:val="24"/>
                <w:lang w:val="uk-UA"/>
              </w:rPr>
            </w:pPr>
            <w:r>
              <w:rPr>
                <w:color w:val="auto"/>
                <w:spacing w:val="0"/>
                <w:sz w:val="24"/>
                <w:szCs w:val="24"/>
                <w:lang w:val="uk-UA"/>
              </w:rPr>
              <w:t xml:space="preserve">згідно </w:t>
            </w:r>
            <w:r w:rsidR="004437B7">
              <w:rPr>
                <w:color w:val="auto"/>
                <w:spacing w:val="0"/>
                <w:sz w:val="24"/>
                <w:szCs w:val="24"/>
                <w:lang w:val="uk-UA"/>
              </w:rPr>
              <w:t xml:space="preserve">Додатку 2 «Технічні вимоги» до </w:t>
            </w:r>
            <w:r w:rsidR="004437B7" w:rsidRPr="004437B7">
              <w:rPr>
                <w:color w:val="auto"/>
                <w:spacing w:val="0"/>
                <w:sz w:val="24"/>
                <w:szCs w:val="24"/>
                <w:lang w:val="uk-UA"/>
              </w:rPr>
              <w:t>Запрошення до подання цінових пропозицій № RFQ-1.1.5/7</w:t>
            </w:r>
          </w:p>
        </w:tc>
        <w:tc>
          <w:tcPr>
            <w:tcW w:w="368" w:type="pct"/>
            <w:tcBorders>
              <w:top w:val="single" w:sz="4" w:space="0" w:color="000000"/>
              <w:left w:val="single" w:sz="6" w:space="0" w:color="000000"/>
              <w:bottom w:val="single" w:sz="4" w:space="0" w:color="000000"/>
            </w:tcBorders>
            <w:shd w:val="clear" w:color="auto" w:fill="F2F2F2"/>
            <w:vAlign w:val="center"/>
          </w:tcPr>
          <w:p w14:paraId="0F72F607" w14:textId="77777777" w:rsidR="006F4766" w:rsidRPr="005047B7" w:rsidRDefault="006F4766" w:rsidP="003B5104">
            <w:pPr>
              <w:pStyle w:val="af0"/>
              <w:jc w:val="center"/>
              <w:rPr>
                <w:color w:val="auto"/>
                <w:spacing w:val="0"/>
                <w:sz w:val="24"/>
                <w:szCs w:val="24"/>
                <w:lang w:val="uk-UA"/>
              </w:rPr>
            </w:pPr>
            <w:proofErr w:type="spellStart"/>
            <w:r w:rsidRPr="005047B7">
              <w:rPr>
                <w:color w:val="auto"/>
                <w:spacing w:val="0"/>
                <w:sz w:val="24"/>
                <w:szCs w:val="24"/>
                <w:lang w:val="uk-UA"/>
              </w:rPr>
              <w:t>Кільк</w:t>
            </w:r>
            <w:proofErr w:type="spellEnd"/>
            <w:r w:rsidRPr="005047B7">
              <w:rPr>
                <w:color w:val="auto"/>
                <w:spacing w:val="0"/>
                <w:sz w:val="24"/>
                <w:szCs w:val="24"/>
                <w:lang w:val="uk-UA"/>
              </w:rPr>
              <w:t xml:space="preserve">., </w:t>
            </w:r>
          </w:p>
          <w:p w14:paraId="48552A28" w14:textId="77777777" w:rsidR="006F4766" w:rsidRPr="005047B7" w:rsidRDefault="006F4766" w:rsidP="003B5104">
            <w:pPr>
              <w:pStyle w:val="af0"/>
              <w:jc w:val="center"/>
              <w:rPr>
                <w:color w:val="auto"/>
                <w:spacing w:val="0"/>
                <w:sz w:val="24"/>
                <w:szCs w:val="24"/>
                <w:lang w:val="uk-UA"/>
              </w:rPr>
            </w:pPr>
            <w:r w:rsidRPr="005047B7">
              <w:rPr>
                <w:color w:val="auto"/>
                <w:spacing w:val="0"/>
                <w:sz w:val="24"/>
                <w:szCs w:val="24"/>
                <w:lang w:val="uk-UA"/>
              </w:rPr>
              <w:t xml:space="preserve">шт. / </w:t>
            </w:r>
            <w:proofErr w:type="spellStart"/>
            <w:r w:rsidRPr="005047B7">
              <w:rPr>
                <w:color w:val="auto"/>
                <w:spacing w:val="0"/>
                <w:sz w:val="24"/>
                <w:szCs w:val="24"/>
                <w:lang w:val="uk-UA"/>
              </w:rPr>
              <w:t>ліц</w:t>
            </w:r>
            <w:proofErr w:type="spellEnd"/>
            <w:r w:rsidRPr="005047B7">
              <w:rPr>
                <w:color w:val="auto"/>
                <w:spacing w:val="0"/>
                <w:sz w:val="24"/>
                <w:szCs w:val="24"/>
                <w:lang w:val="uk-UA"/>
              </w:rPr>
              <w:t>. 1 </w:t>
            </w:r>
            <w:proofErr w:type="spellStart"/>
            <w:r w:rsidRPr="005047B7">
              <w:rPr>
                <w:color w:val="auto"/>
                <w:spacing w:val="0"/>
                <w:sz w:val="24"/>
                <w:szCs w:val="24"/>
                <w:lang w:val="uk-UA"/>
              </w:rPr>
              <w:t>кор</w:t>
            </w:r>
            <w:proofErr w:type="spellEnd"/>
            <w:r w:rsidRPr="005047B7">
              <w:rPr>
                <w:color w:val="auto"/>
                <w:spacing w:val="0"/>
                <w:sz w:val="24"/>
                <w:szCs w:val="24"/>
                <w:lang w:val="uk-UA"/>
              </w:rPr>
              <w:t>.</w:t>
            </w:r>
          </w:p>
        </w:tc>
        <w:tc>
          <w:tcPr>
            <w:tcW w:w="850" w:type="pct"/>
            <w:tcBorders>
              <w:top w:val="single" w:sz="4" w:space="0" w:color="000000"/>
              <w:left w:val="single" w:sz="6" w:space="0" w:color="000000"/>
              <w:bottom w:val="single" w:sz="4" w:space="0" w:color="000000"/>
            </w:tcBorders>
            <w:shd w:val="clear" w:color="auto" w:fill="F2F2F2"/>
            <w:vAlign w:val="center"/>
          </w:tcPr>
          <w:p w14:paraId="063F228B" w14:textId="77777777" w:rsidR="006F4766" w:rsidRPr="005047B7" w:rsidRDefault="006F4766" w:rsidP="003B5104">
            <w:pPr>
              <w:pStyle w:val="af0"/>
              <w:jc w:val="center"/>
              <w:rPr>
                <w:color w:val="0000FF"/>
                <w:spacing w:val="0"/>
                <w:sz w:val="24"/>
                <w:szCs w:val="24"/>
                <w:lang w:val="uk-UA"/>
              </w:rPr>
            </w:pPr>
            <w:r w:rsidRPr="005047B7">
              <w:rPr>
                <w:color w:val="auto"/>
                <w:spacing w:val="0"/>
                <w:sz w:val="24"/>
                <w:szCs w:val="24"/>
                <w:lang w:val="uk-UA"/>
              </w:rPr>
              <w:t>Ціна за одиницю</w:t>
            </w:r>
          </w:p>
          <w:p w14:paraId="3F1CD216" w14:textId="77777777" w:rsidR="006F4766" w:rsidRPr="005047B7" w:rsidRDefault="006F4766" w:rsidP="003B5104">
            <w:pPr>
              <w:pStyle w:val="af0"/>
              <w:jc w:val="center"/>
              <w:rPr>
                <w:lang w:val="uk-UA"/>
              </w:rPr>
            </w:pPr>
            <w:r w:rsidRPr="005047B7">
              <w:rPr>
                <w:color w:val="0000FF"/>
                <w:spacing w:val="0"/>
                <w:sz w:val="24"/>
                <w:szCs w:val="24"/>
                <w:lang w:val="uk-UA"/>
              </w:rPr>
              <w:t xml:space="preserve">[вказати валюту], </w:t>
            </w:r>
          </w:p>
          <w:p w14:paraId="4FB47A8C" w14:textId="77777777" w:rsidR="006F4766" w:rsidRPr="005047B7" w:rsidRDefault="006F4766" w:rsidP="003B5104">
            <w:pPr>
              <w:pStyle w:val="af0"/>
              <w:jc w:val="center"/>
              <w:rPr>
                <w:color w:val="auto"/>
                <w:spacing w:val="0"/>
                <w:sz w:val="16"/>
                <w:szCs w:val="16"/>
                <w:lang w:val="uk-UA"/>
              </w:rPr>
            </w:pPr>
            <w:r w:rsidRPr="005047B7">
              <w:rPr>
                <w:color w:val="auto"/>
                <w:spacing w:val="0"/>
                <w:sz w:val="16"/>
                <w:szCs w:val="16"/>
                <w:lang w:val="uk-UA"/>
              </w:rPr>
              <w:t>включаючи усі податки, митні збори, доставку, завантаження, розвантаження, додаткові послуги</w:t>
            </w:r>
          </w:p>
          <w:p w14:paraId="59CE1D8E" w14:textId="77777777" w:rsidR="006F4766" w:rsidRPr="005047B7" w:rsidRDefault="006F4766" w:rsidP="003B5104">
            <w:pPr>
              <w:pStyle w:val="af0"/>
              <w:jc w:val="center"/>
              <w:rPr>
                <w:color w:val="auto"/>
                <w:spacing w:val="0"/>
                <w:sz w:val="24"/>
                <w:szCs w:val="24"/>
                <w:lang w:val="uk-UA"/>
              </w:rPr>
            </w:pPr>
            <w:r w:rsidRPr="005047B7">
              <w:rPr>
                <w:color w:val="auto"/>
                <w:spacing w:val="0"/>
                <w:sz w:val="24"/>
                <w:szCs w:val="24"/>
                <w:lang w:val="uk-UA"/>
              </w:rPr>
              <w:t>без ПДВ</w:t>
            </w:r>
          </w:p>
        </w:tc>
        <w:tc>
          <w:tcPr>
            <w:tcW w:w="839" w:type="pct"/>
            <w:tcBorders>
              <w:top w:val="single" w:sz="4" w:space="0" w:color="000000"/>
              <w:left w:val="single" w:sz="6" w:space="0" w:color="000000"/>
              <w:bottom w:val="single" w:sz="4" w:space="0" w:color="000000"/>
              <w:right w:val="single" w:sz="6" w:space="0" w:color="000000"/>
            </w:tcBorders>
            <w:shd w:val="clear" w:color="auto" w:fill="F2F2F2"/>
            <w:vAlign w:val="center"/>
          </w:tcPr>
          <w:p w14:paraId="5350C27A" w14:textId="77777777" w:rsidR="006F4766" w:rsidRPr="005047B7" w:rsidRDefault="006F4766" w:rsidP="003B5104">
            <w:pPr>
              <w:pStyle w:val="af0"/>
              <w:jc w:val="center"/>
              <w:rPr>
                <w:color w:val="auto"/>
                <w:spacing w:val="0"/>
                <w:sz w:val="24"/>
                <w:szCs w:val="24"/>
                <w:lang w:val="uk-UA"/>
              </w:rPr>
            </w:pPr>
            <w:r w:rsidRPr="005047B7">
              <w:rPr>
                <w:color w:val="auto"/>
                <w:spacing w:val="0"/>
                <w:sz w:val="24"/>
                <w:szCs w:val="24"/>
                <w:lang w:val="uk-UA"/>
              </w:rPr>
              <w:t>Загальна ціна</w:t>
            </w:r>
          </w:p>
          <w:p w14:paraId="5C419FC1" w14:textId="77777777" w:rsidR="006F4766" w:rsidRPr="005047B7" w:rsidRDefault="006F4766" w:rsidP="003B5104">
            <w:pPr>
              <w:pStyle w:val="af0"/>
              <w:jc w:val="center"/>
              <w:rPr>
                <w:color w:val="auto"/>
                <w:spacing w:val="0"/>
                <w:sz w:val="24"/>
                <w:szCs w:val="24"/>
                <w:lang w:val="uk-UA"/>
              </w:rPr>
            </w:pPr>
            <w:r w:rsidRPr="005047B7">
              <w:rPr>
                <w:color w:val="0000FF"/>
                <w:spacing w:val="0"/>
                <w:sz w:val="24"/>
                <w:szCs w:val="24"/>
                <w:lang w:val="uk-UA"/>
              </w:rPr>
              <w:t>[вказати валюту]</w:t>
            </w:r>
            <w:r w:rsidRPr="005047B7">
              <w:rPr>
                <w:color w:val="auto"/>
                <w:spacing w:val="0"/>
                <w:sz w:val="24"/>
                <w:szCs w:val="24"/>
                <w:lang w:val="uk-UA"/>
              </w:rPr>
              <w:t>,</w:t>
            </w:r>
          </w:p>
          <w:p w14:paraId="5C9A9C5B" w14:textId="77777777" w:rsidR="006F4766" w:rsidRPr="005047B7" w:rsidRDefault="006F4766" w:rsidP="003B5104">
            <w:pPr>
              <w:pStyle w:val="af0"/>
              <w:jc w:val="center"/>
              <w:rPr>
                <w:color w:val="auto"/>
                <w:spacing w:val="0"/>
                <w:sz w:val="24"/>
                <w:szCs w:val="24"/>
                <w:lang w:val="uk-UA"/>
              </w:rPr>
            </w:pPr>
            <w:r w:rsidRPr="005047B7">
              <w:rPr>
                <w:color w:val="auto"/>
                <w:spacing w:val="0"/>
                <w:sz w:val="24"/>
                <w:szCs w:val="24"/>
                <w:lang w:val="uk-UA"/>
              </w:rPr>
              <w:t>без ПДВ</w:t>
            </w:r>
          </w:p>
        </w:tc>
      </w:tr>
      <w:tr w:rsidR="006F4766" w:rsidRPr="005047B7" w14:paraId="5D994383" w14:textId="77777777" w:rsidTr="00104C5F">
        <w:tc>
          <w:tcPr>
            <w:tcW w:w="351" w:type="pct"/>
            <w:tcBorders>
              <w:top w:val="single" w:sz="4" w:space="0" w:color="000000"/>
              <w:left w:val="single" w:sz="4" w:space="0" w:color="000000"/>
              <w:bottom w:val="single" w:sz="4" w:space="0" w:color="000000"/>
            </w:tcBorders>
            <w:shd w:val="clear" w:color="auto" w:fill="auto"/>
            <w:vAlign w:val="center"/>
          </w:tcPr>
          <w:p w14:paraId="258F5A23" w14:textId="77777777" w:rsidR="006F4766" w:rsidRPr="005047B7" w:rsidRDefault="006F4766" w:rsidP="003B5104">
            <w:pPr>
              <w:pStyle w:val="af0"/>
              <w:snapToGrid w:val="0"/>
              <w:rPr>
                <w:spacing w:val="0"/>
                <w:sz w:val="24"/>
                <w:szCs w:val="24"/>
                <w:lang w:val="uk-UA"/>
              </w:rPr>
            </w:pPr>
            <w:r w:rsidRPr="005047B7">
              <w:rPr>
                <w:spacing w:val="0"/>
                <w:sz w:val="24"/>
                <w:szCs w:val="24"/>
                <w:lang w:val="uk-UA"/>
              </w:rPr>
              <w:t>1</w:t>
            </w:r>
          </w:p>
        </w:tc>
        <w:tc>
          <w:tcPr>
            <w:tcW w:w="2592" w:type="pct"/>
            <w:tcBorders>
              <w:top w:val="single" w:sz="4" w:space="0" w:color="000000"/>
              <w:left w:val="single" w:sz="6" w:space="0" w:color="000000"/>
              <w:bottom w:val="single" w:sz="4" w:space="0" w:color="000000"/>
            </w:tcBorders>
            <w:shd w:val="clear" w:color="auto" w:fill="auto"/>
          </w:tcPr>
          <w:p w14:paraId="076715BE" w14:textId="793C3053" w:rsidR="007C40F3" w:rsidRPr="00104C5F" w:rsidRDefault="00867FB6" w:rsidP="00867FB6">
            <w:pPr>
              <w:keepNext/>
              <w:pBdr>
                <w:top w:val="nil"/>
                <w:left w:val="nil"/>
                <w:bottom w:val="nil"/>
                <w:right w:val="nil"/>
                <w:between w:val="nil"/>
              </w:pBdr>
              <w:suppressAutoHyphens w:val="0"/>
              <w:rPr>
                <w:rFonts w:eastAsia="Times New Roman"/>
              </w:rPr>
            </w:pPr>
            <w:r w:rsidRPr="00104C5F">
              <w:rPr>
                <w:rFonts w:eastAsia="Times New Roman"/>
              </w:rPr>
              <w:t>Модуль пам’яті</w:t>
            </w:r>
            <w:r w:rsidR="007D5B12" w:rsidRPr="00104C5F">
              <w:rPr>
                <w:rFonts w:eastAsia="Times New Roman"/>
                <w:lang w:val="en-US"/>
              </w:rPr>
              <w:t xml:space="preserve"> </w:t>
            </w:r>
            <w:r w:rsidR="00184D45">
              <w:rPr>
                <w:rFonts w:eastAsia="Times New Roman"/>
              </w:rPr>
              <w:t xml:space="preserve">для серверів </w:t>
            </w:r>
            <w:r w:rsidR="007D5B12" w:rsidRPr="00104C5F">
              <w:rPr>
                <w:rFonts w:eastAsia="Times New Roman"/>
                <w:lang w:val="en-US"/>
              </w:rPr>
              <w:t>DELL</w:t>
            </w:r>
            <w:r w:rsidR="00104C5F" w:rsidRPr="00104C5F">
              <w:rPr>
                <w:rFonts w:eastAsia="Times New Roman"/>
              </w:rPr>
              <w:t>:</w:t>
            </w:r>
            <w:r w:rsidRPr="00104C5F">
              <w:rPr>
                <w:rFonts w:eastAsia="Times New Roman"/>
              </w:rPr>
              <w:t xml:space="preserve"> </w:t>
            </w:r>
          </w:p>
          <w:p w14:paraId="14D22E79" w14:textId="763A544A" w:rsidR="006F4766" w:rsidRPr="00525358" w:rsidRDefault="00867FB6" w:rsidP="007C40F3">
            <w:pPr>
              <w:keepNext/>
              <w:pBdr>
                <w:top w:val="nil"/>
                <w:left w:val="nil"/>
                <w:bottom w:val="nil"/>
                <w:right w:val="nil"/>
                <w:between w:val="nil"/>
              </w:pBdr>
              <w:suppressAutoHyphens w:val="0"/>
              <w:rPr>
                <w:color w:val="000000"/>
              </w:rPr>
            </w:pPr>
            <w:r w:rsidRPr="00104C5F">
              <w:rPr>
                <w:rFonts w:eastAsia="Times New Roman"/>
                <w:lang w:val="en-US"/>
              </w:rPr>
              <w:t>32GB RDIMM, 3200MT/s, Dual Rank, 8Gb BASE x4</w:t>
            </w:r>
            <w:r w:rsidR="00525358">
              <w:rPr>
                <w:rFonts w:eastAsia="Times New Roman"/>
              </w:rPr>
              <w:t xml:space="preserve"> (включно з установкою)</w:t>
            </w:r>
          </w:p>
        </w:tc>
        <w:tc>
          <w:tcPr>
            <w:tcW w:w="368" w:type="pct"/>
            <w:tcBorders>
              <w:top w:val="single" w:sz="4" w:space="0" w:color="000000"/>
              <w:left w:val="single" w:sz="6" w:space="0" w:color="000000"/>
              <w:bottom w:val="single" w:sz="4" w:space="0" w:color="000000"/>
            </w:tcBorders>
            <w:shd w:val="clear" w:color="auto" w:fill="auto"/>
            <w:vAlign w:val="center"/>
          </w:tcPr>
          <w:p w14:paraId="5E4D9FA9" w14:textId="6E67B164" w:rsidR="006F4766" w:rsidRPr="00104C5F" w:rsidRDefault="00867FB6" w:rsidP="003B5104">
            <w:pPr>
              <w:keepNext/>
              <w:keepLines/>
              <w:pBdr>
                <w:top w:val="nil"/>
                <w:left w:val="nil"/>
                <w:bottom w:val="nil"/>
                <w:right w:val="nil"/>
                <w:between w:val="nil"/>
              </w:pBdr>
              <w:ind w:left="567" w:hanging="567"/>
              <w:jc w:val="center"/>
              <w:rPr>
                <w:color w:val="000000"/>
                <w:lang w:val="ru-RU"/>
              </w:rPr>
            </w:pPr>
            <w:r w:rsidRPr="00104C5F">
              <w:rPr>
                <w:rFonts w:eastAsia="Times New Roman"/>
              </w:rPr>
              <w:t>36</w:t>
            </w:r>
          </w:p>
        </w:tc>
        <w:tc>
          <w:tcPr>
            <w:tcW w:w="850" w:type="pct"/>
            <w:tcBorders>
              <w:top w:val="single" w:sz="4" w:space="0" w:color="000000"/>
              <w:left w:val="single" w:sz="6" w:space="0" w:color="000000"/>
              <w:bottom w:val="single" w:sz="4" w:space="0" w:color="000000"/>
            </w:tcBorders>
            <w:shd w:val="clear" w:color="auto" w:fill="auto"/>
            <w:vAlign w:val="center"/>
          </w:tcPr>
          <w:p w14:paraId="62F31014" w14:textId="77777777" w:rsidR="006F4766" w:rsidRPr="005047B7" w:rsidRDefault="006F4766" w:rsidP="003B5104">
            <w:pPr>
              <w:tabs>
                <w:tab w:val="left" w:pos="1610"/>
              </w:tabs>
              <w:suppressAutoHyphens w:val="0"/>
              <w:autoSpaceDE w:val="0"/>
              <w:autoSpaceDN w:val="0"/>
              <w:adjustRightInd w:val="0"/>
              <w:jc w:val="center"/>
            </w:pPr>
          </w:p>
        </w:tc>
        <w:tc>
          <w:tcPr>
            <w:tcW w:w="839" w:type="pct"/>
            <w:tcBorders>
              <w:top w:val="single" w:sz="4" w:space="0" w:color="000000"/>
              <w:left w:val="single" w:sz="6" w:space="0" w:color="000000"/>
              <w:bottom w:val="single" w:sz="4" w:space="0" w:color="000000"/>
              <w:right w:val="single" w:sz="6" w:space="0" w:color="000000"/>
            </w:tcBorders>
            <w:shd w:val="clear" w:color="auto" w:fill="auto"/>
            <w:vAlign w:val="center"/>
          </w:tcPr>
          <w:p w14:paraId="21BCA882" w14:textId="77777777" w:rsidR="006F4766" w:rsidRPr="005047B7" w:rsidRDefault="006F4766" w:rsidP="003B5104">
            <w:pPr>
              <w:pStyle w:val="af0"/>
              <w:jc w:val="center"/>
              <w:rPr>
                <w:color w:val="auto"/>
                <w:spacing w:val="0"/>
                <w:sz w:val="24"/>
                <w:szCs w:val="24"/>
                <w:lang w:val="uk-UA"/>
              </w:rPr>
            </w:pPr>
          </w:p>
        </w:tc>
      </w:tr>
      <w:tr w:rsidR="00B33963" w:rsidRPr="005047B7" w14:paraId="2F8DD1CA" w14:textId="77777777" w:rsidTr="00104C5F">
        <w:tc>
          <w:tcPr>
            <w:tcW w:w="351" w:type="pct"/>
            <w:tcBorders>
              <w:top w:val="single" w:sz="4" w:space="0" w:color="000000"/>
              <w:left w:val="single" w:sz="4" w:space="0" w:color="000000"/>
              <w:bottom w:val="single" w:sz="4" w:space="0" w:color="000000"/>
            </w:tcBorders>
            <w:shd w:val="clear" w:color="auto" w:fill="auto"/>
            <w:vAlign w:val="center"/>
          </w:tcPr>
          <w:p w14:paraId="07BAC4AD" w14:textId="1AFA5059" w:rsidR="00B33963" w:rsidRPr="005047B7" w:rsidRDefault="00104C5F" w:rsidP="00B33963">
            <w:pPr>
              <w:pStyle w:val="af0"/>
              <w:snapToGrid w:val="0"/>
              <w:rPr>
                <w:spacing w:val="0"/>
                <w:sz w:val="24"/>
                <w:szCs w:val="24"/>
                <w:lang w:val="uk-UA"/>
              </w:rPr>
            </w:pPr>
            <w:r>
              <w:rPr>
                <w:spacing w:val="0"/>
                <w:sz w:val="24"/>
                <w:szCs w:val="24"/>
                <w:lang w:val="uk-UA"/>
              </w:rPr>
              <w:t>2</w:t>
            </w:r>
          </w:p>
        </w:tc>
        <w:tc>
          <w:tcPr>
            <w:tcW w:w="2592" w:type="pct"/>
            <w:tcBorders>
              <w:top w:val="single" w:sz="4" w:space="0" w:color="000000"/>
              <w:left w:val="single" w:sz="6" w:space="0" w:color="000000"/>
              <w:bottom w:val="single" w:sz="4" w:space="0" w:color="000000"/>
            </w:tcBorders>
            <w:shd w:val="clear" w:color="auto" w:fill="auto"/>
          </w:tcPr>
          <w:p w14:paraId="2317C27E" w14:textId="298CEA1F" w:rsidR="00867FB6" w:rsidRPr="00104C5F" w:rsidRDefault="00184D45" w:rsidP="004437B7">
            <w:pPr>
              <w:keepNext/>
              <w:suppressAutoHyphens w:val="0"/>
              <w:rPr>
                <w:rFonts w:eastAsia="Times New Roman"/>
                <w:color w:val="000000"/>
                <w:lang w:val="en-US" w:eastAsia="uk-UA"/>
              </w:rPr>
            </w:pPr>
            <w:r w:rsidRPr="004437B7">
              <w:rPr>
                <w:rFonts w:eastAsia="Times New Roman"/>
              </w:rPr>
              <w:t xml:space="preserve">Пакет офіційної технічної підтримки </w:t>
            </w:r>
            <w:r w:rsidR="00CB65B5" w:rsidRPr="004437B7">
              <w:rPr>
                <w:rFonts w:eastAsia="Times New Roman"/>
              </w:rPr>
              <w:t>«PROSUPPORT NEXT BUSINESS DAY ON-SITE SERVICE REINSTATE»</w:t>
            </w:r>
            <w:r w:rsidR="00213E04">
              <w:rPr>
                <w:rFonts w:eastAsia="Times New Roman"/>
              </w:rPr>
              <w:t xml:space="preserve">, </w:t>
            </w:r>
            <w:r w:rsidR="004437B7">
              <w:rPr>
                <w:rFonts w:eastAsia="Times New Roman"/>
              </w:rPr>
              <w:t xml:space="preserve">термін – 12 місяців, </w:t>
            </w:r>
            <w:r w:rsidR="00525358">
              <w:rPr>
                <w:rFonts w:eastAsia="Times New Roman"/>
                <w:color w:val="000000"/>
                <w:lang w:val="ru-RU" w:eastAsia="uk-UA"/>
              </w:rPr>
              <w:t xml:space="preserve">для </w:t>
            </w:r>
            <w:r w:rsidR="00525358" w:rsidRPr="00184D45">
              <w:rPr>
                <w:rFonts w:eastAsia="Times New Roman"/>
                <w:color w:val="000000"/>
                <w:lang w:eastAsia="uk-UA"/>
              </w:rPr>
              <w:t xml:space="preserve">серверів </w:t>
            </w:r>
            <w:r w:rsidR="00525358" w:rsidRPr="00184D45">
              <w:rPr>
                <w:rFonts w:eastAsia="Times New Roman"/>
                <w:color w:val="000000"/>
                <w:lang w:val="en-US" w:eastAsia="uk-UA"/>
              </w:rPr>
              <w:t>DELL</w:t>
            </w:r>
            <w:r w:rsidR="00525358">
              <w:rPr>
                <w:rFonts w:eastAsia="Times New Roman"/>
                <w:color w:val="000000"/>
                <w:lang w:val="ru-RU" w:eastAsia="uk-UA"/>
              </w:rPr>
              <w:t xml:space="preserve"> </w:t>
            </w:r>
            <w:r w:rsidR="00525358">
              <w:rPr>
                <w:rFonts w:eastAsia="Times New Roman"/>
                <w:color w:val="000000"/>
                <w:lang w:eastAsia="uk-UA"/>
              </w:rPr>
              <w:t xml:space="preserve">сер. </w:t>
            </w:r>
            <w:r w:rsidR="004437B7">
              <w:rPr>
                <w:rFonts w:eastAsia="Times New Roman"/>
                <w:color w:val="000000"/>
                <w:lang w:eastAsia="uk-UA"/>
              </w:rPr>
              <w:t xml:space="preserve">номери: </w:t>
            </w:r>
            <w:r w:rsidRPr="003D3196">
              <w:t>12VR2T2, 12RV2T2</w:t>
            </w:r>
            <w:r>
              <w:t>,</w:t>
            </w:r>
            <w:r w:rsidRPr="003D3196">
              <w:t xml:space="preserve"> 12VS2T2</w:t>
            </w:r>
            <w:r w:rsidR="00CB65B5" w:rsidRPr="00104C5F">
              <w:rPr>
                <w:rFonts w:eastAsia="Times New Roman"/>
                <w:color w:val="000000"/>
                <w:lang w:val="en-US" w:eastAsia="uk-UA"/>
              </w:rPr>
              <w:t xml:space="preserve"> </w:t>
            </w:r>
          </w:p>
        </w:tc>
        <w:tc>
          <w:tcPr>
            <w:tcW w:w="368" w:type="pct"/>
            <w:tcBorders>
              <w:top w:val="single" w:sz="4" w:space="0" w:color="000000"/>
              <w:left w:val="single" w:sz="6" w:space="0" w:color="000000"/>
              <w:bottom w:val="single" w:sz="4" w:space="0" w:color="000000"/>
            </w:tcBorders>
            <w:shd w:val="clear" w:color="auto" w:fill="auto"/>
            <w:vAlign w:val="center"/>
          </w:tcPr>
          <w:p w14:paraId="618D249A" w14:textId="0F069F13" w:rsidR="00B33963" w:rsidRPr="00104C5F" w:rsidRDefault="00867FB6" w:rsidP="00B33963">
            <w:pPr>
              <w:keepNext/>
              <w:keepLines/>
              <w:pBdr>
                <w:top w:val="nil"/>
                <w:left w:val="nil"/>
                <w:bottom w:val="nil"/>
                <w:right w:val="nil"/>
                <w:between w:val="nil"/>
              </w:pBdr>
              <w:ind w:left="567" w:hanging="567"/>
              <w:jc w:val="center"/>
              <w:rPr>
                <w:color w:val="000000"/>
                <w:lang w:val="ru-RU"/>
              </w:rPr>
            </w:pPr>
            <w:r w:rsidRPr="00104C5F">
              <w:rPr>
                <w:color w:val="000000"/>
                <w:lang w:val="ru-RU"/>
              </w:rPr>
              <w:t>1</w:t>
            </w:r>
          </w:p>
        </w:tc>
        <w:tc>
          <w:tcPr>
            <w:tcW w:w="850" w:type="pct"/>
            <w:tcBorders>
              <w:top w:val="single" w:sz="4" w:space="0" w:color="000000"/>
              <w:left w:val="single" w:sz="6" w:space="0" w:color="000000"/>
              <w:bottom w:val="single" w:sz="4" w:space="0" w:color="000000"/>
            </w:tcBorders>
            <w:shd w:val="clear" w:color="auto" w:fill="auto"/>
            <w:vAlign w:val="center"/>
          </w:tcPr>
          <w:p w14:paraId="7EC2170F" w14:textId="77777777" w:rsidR="00B33963" w:rsidRPr="005047B7" w:rsidRDefault="00B33963" w:rsidP="00B33963">
            <w:pPr>
              <w:tabs>
                <w:tab w:val="left" w:pos="1610"/>
              </w:tabs>
              <w:suppressAutoHyphens w:val="0"/>
              <w:autoSpaceDE w:val="0"/>
              <w:autoSpaceDN w:val="0"/>
              <w:adjustRightInd w:val="0"/>
              <w:jc w:val="center"/>
            </w:pPr>
          </w:p>
        </w:tc>
        <w:tc>
          <w:tcPr>
            <w:tcW w:w="839" w:type="pct"/>
            <w:tcBorders>
              <w:top w:val="single" w:sz="4" w:space="0" w:color="000000"/>
              <w:left w:val="single" w:sz="6" w:space="0" w:color="000000"/>
              <w:bottom w:val="single" w:sz="4" w:space="0" w:color="000000"/>
              <w:right w:val="single" w:sz="6" w:space="0" w:color="000000"/>
            </w:tcBorders>
            <w:shd w:val="clear" w:color="auto" w:fill="auto"/>
            <w:vAlign w:val="center"/>
          </w:tcPr>
          <w:p w14:paraId="76FBA8F6" w14:textId="77777777" w:rsidR="00B33963" w:rsidRPr="005047B7" w:rsidRDefault="00B33963" w:rsidP="00B33963">
            <w:pPr>
              <w:pStyle w:val="af0"/>
              <w:jc w:val="center"/>
              <w:rPr>
                <w:color w:val="auto"/>
                <w:spacing w:val="0"/>
                <w:sz w:val="24"/>
                <w:szCs w:val="24"/>
                <w:lang w:val="uk-UA"/>
              </w:rPr>
            </w:pPr>
          </w:p>
        </w:tc>
      </w:tr>
      <w:tr w:rsidR="00B33963" w:rsidRPr="005047B7" w14:paraId="00A8CAE0" w14:textId="77777777" w:rsidTr="00104C5F">
        <w:tc>
          <w:tcPr>
            <w:tcW w:w="2943" w:type="pct"/>
            <w:gridSpan w:val="2"/>
            <w:tcBorders>
              <w:top w:val="single" w:sz="4" w:space="0" w:color="000000"/>
              <w:left w:val="single" w:sz="4" w:space="0" w:color="000000"/>
              <w:bottom w:val="single" w:sz="4" w:space="0" w:color="000000"/>
            </w:tcBorders>
            <w:shd w:val="clear" w:color="auto" w:fill="auto"/>
            <w:vAlign w:val="center"/>
          </w:tcPr>
          <w:p w14:paraId="2ED0626D" w14:textId="77777777" w:rsidR="00B33963" w:rsidRPr="005047B7" w:rsidRDefault="00B33963" w:rsidP="00B33963">
            <w:pPr>
              <w:pStyle w:val="af0"/>
              <w:jc w:val="right"/>
              <w:rPr>
                <w:color w:val="auto"/>
                <w:spacing w:val="0"/>
                <w:sz w:val="24"/>
                <w:szCs w:val="24"/>
                <w:lang w:val="uk-UA"/>
              </w:rPr>
            </w:pPr>
            <w:r w:rsidRPr="005047B7">
              <w:rPr>
                <w:bCs/>
                <w:color w:val="auto"/>
                <w:spacing w:val="0"/>
                <w:sz w:val="24"/>
                <w:szCs w:val="24"/>
                <w:lang w:val="uk-UA"/>
              </w:rPr>
              <w:t xml:space="preserve">ЗАГАЛЬНА ЦІНА </w:t>
            </w:r>
            <w:r w:rsidRPr="005047B7">
              <w:rPr>
                <w:b/>
                <w:bCs/>
                <w:color w:val="auto"/>
                <w:spacing w:val="0"/>
                <w:sz w:val="24"/>
                <w:szCs w:val="24"/>
                <w:lang w:val="uk-UA"/>
              </w:rPr>
              <w:t>ПРОПОЗИЦІЇ</w:t>
            </w:r>
            <w:r w:rsidRPr="005047B7">
              <w:rPr>
                <w:bCs/>
                <w:spacing w:val="0"/>
                <w:sz w:val="24"/>
                <w:szCs w:val="24"/>
                <w:lang w:val="uk-UA"/>
              </w:rPr>
              <w:t xml:space="preserve"> </w:t>
            </w:r>
            <w:r w:rsidRPr="005047B7">
              <w:rPr>
                <w:bCs/>
                <w:color w:val="auto"/>
                <w:spacing w:val="0"/>
                <w:sz w:val="24"/>
                <w:szCs w:val="24"/>
                <w:lang w:val="uk-UA"/>
              </w:rPr>
              <w:t>БЕЗ ПДВ</w:t>
            </w:r>
          </w:p>
        </w:tc>
        <w:tc>
          <w:tcPr>
            <w:tcW w:w="2057" w:type="pct"/>
            <w:gridSpan w:val="3"/>
            <w:tcBorders>
              <w:top w:val="single" w:sz="4" w:space="0" w:color="000000"/>
              <w:left w:val="single" w:sz="6" w:space="0" w:color="000000"/>
              <w:bottom w:val="single" w:sz="4" w:space="0" w:color="000000"/>
              <w:right w:val="single" w:sz="6" w:space="0" w:color="000000"/>
            </w:tcBorders>
            <w:shd w:val="clear" w:color="auto" w:fill="auto"/>
            <w:vAlign w:val="center"/>
          </w:tcPr>
          <w:p w14:paraId="0B5CC2C6" w14:textId="77777777" w:rsidR="00B33963" w:rsidRPr="005047B7" w:rsidRDefault="00B33963" w:rsidP="00B33963">
            <w:pPr>
              <w:pStyle w:val="af0"/>
              <w:jc w:val="right"/>
              <w:rPr>
                <w:rFonts w:eastAsia="Times New Roman"/>
                <w:spacing w:val="0"/>
                <w:sz w:val="24"/>
                <w:szCs w:val="24"/>
                <w:lang w:val="uk-UA" w:eastAsia="uk-UA"/>
              </w:rPr>
            </w:pPr>
          </w:p>
        </w:tc>
      </w:tr>
      <w:tr w:rsidR="00B33963" w:rsidRPr="005047B7" w14:paraId="5435FEC2" w14:textId="77777777" w:rsidTr="00104C5F">
        <w:tc>
          <w:tcPr>
            <w:tcW w:w="2943" w:type="pct"/>
            <w:gridSpan w:val="2"/>
            <w:tcBorders>
              <w:top w:val="single" w:sz="4" w:space="0" w:color="000000"/>
              <w:left w:val="single" w:sz="4" w:space="0" w:color="000000"/>
              <w:bottom w:val="single" w:sz="4" w:space="0" w:color="000000"/>
            </w:tcBorders>
            <w:shd w:val="clear" w:color="auto" w:fill="auto"/>
            <w:vAlign w:val="center"/>
          </w:tcPr>
          <w:p w14:paraId="667B958A" w14:textId="77777777" w:rsidR="00B33963" w:rsidRPr="005047B7" w:rsidRDefault="00B33963" w:rsidP="00B33963">
            <w:pPr>
              <w:pStyle w:val="af0"/>
              <w:jc w:val="right"/>
              <w:rPr>
                <w:color w:val="auto"/>
                <w:spacing w:val="0"/>
                <w:sz w:val="24"/>
                <w:szCs w:val="24"/>
                <w:lang w:val="uk-UA"/>
              </w:rPr>
            </w:pPr>
            <w:r w:rsidRPr="005047B7">
              <w:rPr>
                <w:bCs/>
                <w:color w:val="auto"/>
                <w:spacing w:val="0"/>
                <w:sz w:val="24"/>
                <w:szCs w:val="24"/>
                <w:lang w:val="uk-UA"/>
              </w:rPr>
              <w:t>ПДВ</w:t>
            </w:r>
          </w:p>
        </w:tc>
        <w:tc>
          <w:tcPr>
            <w:tcW w:w="2057" w:type="pct"/>
            <w:gridSpan w:val="3"/>
            <w:tcBorders>
              <w:top w:val="single" w:sz="4" w:space="0" w:color="000000"/>
              <w:left w:val="single" w:sz="6" w:space="0" w:color="000000"/>
              <w:bottom w:val="single" w:sz="4" w:space="0" w:color="000000"/>
              <w:right w:val="single" w:sz="6" w:space="0" w:color="000000"/>
            </w:tcBorders>
            <w:shd w:val="clear" w:color="auto" w:fill="auto"/>
            <w:vAlign w:val="center"/>
          </w:tcPr>
          <w:p w14:paraId="2E24C8BE" w14:textId="77777777" w:rsidR="00B33963" w:rsidRPr="005047B7" w:rsidRDefault="00B33963" w:rsidP="00B33963">
            <w:pPr>
              <w:pStyle w:val="af0"/>
              <w:jc w:val="right"/>
              <w:rPr>
                <w:rFonts w:eastAsia="Times New Roman"/>
                <w:spacing w:val="0"/>
                <w:sz w:val="24"/>
                <w:szCs w:val="24"/>
                <w:lang w:val="uk-UA" w:eastAsia="uk-UA"/>
              </w:rPr>
            </w:pPr>
          </w:p>
        </w:tc>
      </w:tr>
      <w:tr w:rsidR="00B33963" w:rsidRPr="005047B7" w14:paraId="72DF1475" w14:textId="77777777" w:rsidTr="00104C5F">
        <w:tc>
          <w:tcPr>
            <w:tcW w:w="2943" w:type="pct"/>
            <w:gridSpan w:val="2"/>
            <w:tcBorders>
              <w:top w:val="single" w:sz="4" w:space="0" w:color="000000"/>
              <w:left w:val="single" w:sz="4" w:space="0" w:color="000000"/>
              <w:bottom w:val="single" w:sz="6" w:space="0" w:color="000000"/>
            </w:tcBorders>
            <w:shd w:val="clear" w:color="auto" w:fill="auto"/>
            <w:vAlign w:val="center"/>
          </w:tcPr>
          <w:p w14:paraId="367B3B3C" w14:textId="77777777" w:rsidR="00B33963" w:rsidRPr="005047B7" w:rsidRDefault="00B33963" w:rsidP="00B33963">
            <w:pPr>
              <w:pStyle w:val="af0"/>
              <w:jc w:val="right"/>
              <w:rPr>
                <w:color w:val="auto"/>
                <w:spacing w:val="0"/>
                <w:sz w:val="24"/>
                <w:szCs w:val="24"/>
                <w:lang w:val="uk-UA"/>
              </w:rPr>
            </w:pPr>
            <w:r w:rsidRPr="005047B7">
              <w:rPr>
                <w:bCs/>
                <w:color w:val="auto"/>
                <w:spacing w:val="0"/>
                <w:sz w:val="24"/>
                <w:szCs w:val="24"/>
                <w:lang w:val="uk-UA"/>
              </w:rPr>
              <w:t xml:space="preserve">ЗАГАЛЬНА ЦІНА </w:t>
            </w:r>
            <w:r w:rsidRPr="005047B7">
              <w:rPr>
                <w:b/>
                <w:bCs/>
                <w:color w:val="auto"/>
                <w:spacing w:val="0"/>
                <w:sz w:val="24"/>
                <w:szCs w:val="24"/>
                <w:lang w:val="uk-UA"/>
              </w:rPr>
              <w:t>ПРОПОЗИЦІЇ</w:t>
            </w:r>
            <w:r w:rsidRPr="005047B7">
              <w:rPr>
                <w:bCs/>
                <w:spacing w:val="0"/>
                <w:sz w:val="24"/>
                <w:szCs w:val="24"/>
                <w:lang w:val="uk-UA"/>
              </w:rPr>
              <w:t xml:space="preserve"> </w:t>
            </w:r>
            <w:r w:rsidRPr="005047B7">
              <w:rPr>
                <w:bCs/>
                <w:color w:val="auto"/>
                <w:spacing w:val="0"/>
                <w:sz w:val="24"/>
                <w:szCs w:val="24"/>
                <w:lang w:val="uk-UA"/>
              </w:rPr>
              <w:t>З ПДВ</w:t>
            </w:r>
          </w:p>
        </w:tc>
        <w:tc>
          <w:tcPr>
            <w:tcW w:w="2057" w:type="pct"/>
            <w:gridSpan w:val="3"/>
            <w:tcBorders>
              <w:top w:val="single" w:sz="4" w:space="0" w:color="000000"/>
              <w:left w:val="single" w:sz="6" w:space="0" w:color="000000"/>
              <w:bottom w:val="single" w:sz="6" w:space="0" w:color="000000"/>
              <w:right w:val="single" w:sz="6" w:space="0" w:color="000000"/>
            </w:tcBorders>
            <w:shd w:val="clear" w:color="auto" w:fill="auto"/>
            <w:vAlign w:val="center"/>
          </w:tcPr>
          <w:p w14:paraId="309C2FB6" w14:textId="77777777" w:rsidR="00B33963" w:rsidRPr="005047B7" w:rsidRDefault="00B33963" w:rsidP="00B33963">
            <w:pPr>
              <w:pStyle w:val="af0"/>
              <w:jc w:val="right"/>
              <w:rPr>
                <w:rFonts w:eastAsia="Times New Roman"/>
                <w:spacing w:val="0"/>
                <w:sz w:val="24"/>
                <w:szCs w:val="24"/>
                <w:lang w:val="uk-UA" w:eastAsia="uk-UA"/>
              </w:rPr>
            </w:pPr>
          </w:p>
        </w:tc>
      </w:tr>
    </w:tbl>
    <w:p w14:paraId="7320C74F" w14:textId="77777777" w:rsidR="006F4766" w:rsidRPr="005047B7" w:rsidRDefault="006F4766" w:rsidP="006F4766">
      <w:pPr>
        <w:jc w:val="both"/>
        <w:rPr>
          <w:b/>
        </w:rPr>
      </w:pPr>
      <w:r w:rsidRPr="005047B7">
        <w:rPr>
          <w:b/>
        </w:rPr>
        <w:t xml:space="preserve">Примітка 1: </w:t>
      </w:r>
      <w:r w:rsidRPr="005047B7">
        <w:t>у разі розбіжності між сумою, підрахованою шляхом перемноження ціни за одиницю на кількість, та загальною ціною, підрахованою учасником торгів, чинною вважається загальна ціна, вирахувана на основі цін за одиницю.</w:t>
      </w:r>
    </w:p>
    <w:p w14:paraId="4B8B16D0" w14:textId="77777777" w:rsidR="006F4766" w:rsidRPr="005047B7" w:rsidRDefault="006F4766" w:rsidP="006F4766">
      <w:pPr>
        <w:jc w:val="both"/>
        <w:rPr>
          <w:sz w:val="6"/>
          <w:szCs w:val="6"/>
        </w:rPr>
      </w:pPr>
    </w:p>
    <w:p w14:paraId="6BC05E4C" w14:textId="77777777" w:rsidR="006F4766" w:rsidRPr="005047B7" w:rsidRDefault="006F4766" w:rsidP="006F4766">
      <w:pPr>
        <w:pStyle w:val="2"/>
        <w:keepLines w:val="0"/>
        <w:numPr>
          <w:ilvl w:val="1"/>
          <w:numId w:val="15"/>
        </w:numPr>
        <w:tabs>
          <w:tab w:val="clear" w:pos="1440"/>
          <w:tab w:val="left" w:pos="284"/>
          <w:tab w:val="num" w:pos="1500"/>
        </w:tabs>
        <w:spacing w:before="60"/>
        <w:ind w:left="284" w:hanging="284"/>
        <w:jc w:val="both"/>
        <w:rPr>
          <w:sz w:val="24"/>
          <w:szCs w:val="24"/>
          <w:lang w:val="uk-UA"/>
        </w:rPr>
      </w:pPr>
      <w:r w:rsidRPr="005047B7">
        <w:rPr>
          <w:rFonts w:ascii="Times New Roman" w:hAnsi="Times New Roman"/>
          <w:bCs w:val="0"/>
          <w:color w:val="auto"/>
          <w:sz w:val="24"/>
          <w:szCs w:val="24"/>
          <w:lang w:val="uk-UA"/>
        </w:rPr>
        <w:t>Термін чинності цінової пропозиції</w:t>
      </w:r>
    </w:p>
    <w:p w14:paraId="4DEE68FE" w14:textId="77777777" w:rsidR="006F4766" w:rsidRPr="005047B7" w:rsidRDefault="006F4766" w:rsidP="006F4766">
      <w:pPr>
        <w:jc w:val="both"/>
      </w:pPr>
      <w:r w:rsidRPr="005047B7">
        <w:rPr>
          <w:bCs/>
        </w:rPr>
        <w:t>Запропонована цінова пропозиція є чинною протягом сорока п’яти (45) днів від дати кінцевого терміну отримання пропозицій, встановленої в п. 5 Запрошення до подання цінових пропозицій.</w:t>
      </w:r>
    </w:p>
    <w:p w14:paraId="4E3EBAF4" w14:textId="77777777" w:rsidR="006F4766" w:rsidRPr="005047B7" w:rsidRDefault="006F4766" w:rsidP="006F4766">
      <w:pPr>
        <w:pStyle w:val="2"/>
        <w:keepLines w:val="0"/>
        <w:numPr>
          <w:ilvl w:val="1"/>
          <w:numId w:val="15"/>
        </w:numPr>
        <w:tabs>
          <w:tab w:val="clear" w:pos="1440"/>
          <w:tab w:val="left" w:pos="284"/>
          <w:tab w:val="num" w:pos="1500"/>
        </w:tabs>
        <w:spacing w:before="60"/>
        <w:ind w:left="284" w:hanging="284"/>
        <w:jc w:val="both"/>
        <w:rPr>
          <w:rFonts w:ascii="Times New Roman" w:hAnsi="Times New Roman"/>
          <w:color w:val="auto"/>
          <w:sz w:val="24"/>
          <w:szCs w:val="24"/>
          <w:lang w:val="uk-UA"/>
        </w:rPr>
      </w:pPr>
      <w:r w:rsidRPr="005047B7">
        <w:rPr>
          <w:rFonts w:ascii="Times New Roman" w:hAnsi="Times New Roman"/>
          <w:bCs w:val="0"/>
          <w:color w:val="auto"/>
          <w:sz w:val="24"/>
          <w:szCs w:val="24"/>
          <w:lang w:val="uk-UA"/>
        </w:rPr>
        <w:t>Фіксована ціна</w:t>
      </w:r>
    </w:p>
    <w:p w14:paraId="579704F2" w14:textId="79D4F72B" w:rsidR="006F4766" w:rsidRPr="005047B7" w:rsidRDefault="006F4766" w:rsidP="006F4766">
      <w:pPr>
        <w:jc w:val="both"/>
        <w:rPr>
          <w:bCs/>
        </w:rPr>
      </w:pPr>
      <w:r w:rsidRPr="005047B7">
        <w:rPr>
          <w:bCs/>
        </w:rPr>
        <w:t xml:space="preserve">Наведені вище ціни є фіксованими, включають </w:t>
      </w:r>
      <w:r w:rsidRPr="005047B7">
        <w:t>усі податки, митні збори, доставку, завантаження, розвантаження, додаткові послуги</w:t>
      </w:r>
      <w:r w:rsidRPr="005047B7">
        <w:rPr>
          <w:bCs/>
        </w:rPr>
        <w:t xml:space="preserve"> </w:t>
      </w:r>
      <w:r w:rsidR="00867FB6">
        <w:rPr>
          <w:bCs/>
        </w:rPr>
        <w:t xml:space="preserve">за </w:t>
      </w:r>
      <w:proofErr w:type="spellStart"/>
      <w:r w:rsidR="00867FB6">
        <w:rPr>
          <w:bCs/>
        </w:rPr>
        <w:t>адресою</w:t>
      </w:r>
      <w:proofErr w:type="spellEnd"/>
      <w:r w:rsidR="00867FB6">
        <w:rPr>
          <w:bCs/>
        </w:rPr>
        <w:t xml:space="preserve"> Покупця (м. Київ, вул. Грушевського,</w:t>
      </w:r>
      <w:r w:rsidR="00104C5F">
        <w:rPr>
          <w:bCs/>
        </w:rPr>
        <w:t xml:space="preserve"> </w:t>
      </w:r>
      <w:r w:rsidR="00867FB6">
        <w:rPr>
          <w:bCs/>
        </w:rPr>
        <w:t>7)</w:t>
      </w:r>
      <w:r w:rsidR="00B140C0" w:rsidRPr="00B140C0">
        <w:t xml:space="preserve"> </w:t>
      </w:r>
      <w:r w:rsidRPr="00B140C0">
        <w:rPr>
          <w:bCs/>
        </w:rPr>
        <w:t>і жодним змінам не підлягають, включаючи період виконання Договору.</w:t>
      </w:r>
    </w:p>
    <w:p w14:paraId="57A59DBE" w14:textId="77777777" w:rsidR="006F4766" w:rsidRPr="005047B7" w:rsidRDefault="006F4766" w:rsidP="006F4766">
      <w:pPr>
        <w:pStyle w:val="2"/>
        <w:keepLines w:val="0"/>
        <w:numPr>
          <w:ilvl w:val="1"/>
          <w:numId w:val="15"/>
        </w:numPr>
        <w:tabs>
          <w:tab w:val="clear" w:pos="1440"/>
          <w:tab w:val="left" w:pos="284"/>
          <w:tab w:val="num" w:pos="1500"/>
        </w:tabs>
        <w:spacing w:before="120"/>
        <w:ind w:left="284" w:hanging="284"/>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t>Право Покупця змінювати кількість товарів під час присудження Договору</w:t>
      </w:r>
    </w:p>
    <w:p w14:paraId="07A15619" w14:textId="77777777" w:rsidR="006F4766" w:rsidRPr="005047B7" w:rsidRDefault="006F4766" w:rsidP="006F4766">
      <w:pPr>
        <w:jc w:val="both"/>
        <w:rPr>
          <w:bCs/>
        </w:rPr>
      </w:pPr>
      <w:r w:rsidRPr="005047B7">
        <w:rPr>
          <w:bCs/>
        </w:rPr>
        <w:t>Покупець залишає за собою право під час присудження Договору збільшувати або зменшувати на 1-15% кількість товарів, визначених у «Запрошенні до подання цінових пропозицій» за умови, що не вноситься будь-яких змін до одиничних цін та інших умов постачання товарів.</w:t>
      </w:r>
    </w:p>
    <w:p w14:paraId="5370A8EA" w14:textId="77777777" w:rsidR="006F4766" w:rsidRPr="005047B7" w:rsidRDefault="006F4766" w:rsidP="006F4766">
      <w:pPr>
        <w:pStyle w:val="2"/>
        <w:keepNext w:val="0"/>
        <w:keepLines w:val="0"/>
        <w:numPr>
          <w:ilvl w:val="1"/>
          <w:numId w:val="15"/>
        </w:numPr>
        <w:tabs>
          <w:tab w:val="clear" w:pos="1440"/>
          <w:tab w:val="left" w:pos="284"/>
          <w:tab w:val="num" w:pos="1500"/>
        </w:tabs>
        <w:suppressAutoHyphens w:val="0"/>
        <w:spacing w:before="120"/>
        <w:ind w:left="284" w:hanging="284"/>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t>Терміни та умови постачання</w:t>
      </w:r>
    </w:p>
    <w:p w14:paraId="240CFCD0" w14:textId="21035916" w:rsidR="006F4766" w:rsidRPr="005047B7" w:rsidRDefault="006F4766" w:rsidP="006F4766">
      <w:pPr>
        <w:widowControl w:val="0"/>
        <w:suppressAutoHyphens w:val="0"/>
        <w:jc w:val="both"/>
        <w:rPr>
          <w:bCs/>
        </w:rPr>
      </w:pPr>
      <w:r w:rsidRPr="005047B7">
        <w:rPr>
          <w:bCs/>
        </w:rPr>
        <w:t xml:space="preserve">Постачання товарів разом із відповідними документацією та інструкціями з експлуатації та </w:t>
      </w:r>
      <w:r w:rsidRPr="0037012A">
        <w:rPr>
          <w:bCs/>
        </w:rPr>
        <w:t xml:space="preserve">додатковими послугами (згідно з Технічними Вимогами, що додаються) має бути здійснено </w:t>
      </w:r>
      <w:r w:rsidRPr="00A857A5">
        <w:rPr>
          <w:bCs/>
        </w:rPr>
        <w:t xml:space="preserve">протягом </w:t>
      </w:r>
      <w:r w:rsidR="0026379C" w:rsidRPr="00A857A5">
        <w:rPr>
          <w:bCs/>
        </w:rPr>
        <w:t>60</w:t>
      </w:r>
      <w:r w:rsidRPr="00A857A5">
        <w:rPr>
          <w:bCs/>
        </w:rPr>
        <w:t xml:space="preserve"> (</w:t>
      </w:r>
      <w:r w:rsidR="0026379C" w:rsidRPr="00A857A5">
        <w:rPr>
          <w:bCs/>
        </w:rPr>
        <w:t>шістдесяти</w:t>
      </w:r>
      <w:r w:rsidRPr="00A857A5">
        <w:rPr>
          <w:bCs/>
        </w:rPr>
        <w:t>) календарних днів від дати підписання Договору.</w:t>
      </w:r>
    </w:p>
    <w:p w14:paraId="214B8F4E" w14:textId="556E8B62" w:rsidR="006F4766" w:rsidRPr="005047B7" w:rsidRDefault="006F4766" w:rsidP="006F4766">
      <w:pPr>
        <w:widowControl w:val="0"/>
        <w:suppressAutoHyphens w:val="0"/>
        <w:jc w:val="both"/>
        <w:rPr>
          <w:bCs/>
        </w:rPr>
      </w:pPr>
      <w:r w:rsidRPr="005047B7">
        <w:rPr>
          <w:bCs/>
        </w:rPr>
        <w:t xml:space="preserve">Постачальник </w:t>
      </w:r>
      <w:r w:rsidR="001F0B43">
        <w:rPr>
          <w:bCs/>
        </w:rPr>
        <w:t xml:space="preserve">не </w:t>
      </w:r>
      <w:r w:rsidRPr="005047B7">
        <w:rPr>
          <w:bCs/>
        </w:rPr>
        <w:t>може здійснювати поставку Товарів частинами.</w:t>
      </w:r>
    </w:p>
    <w:p w14:paraId="6AC571B5" w14:textId="77777777" w:rsidR="006F4766" w:rsidRPr="005047B7" w:rsidRDefault="006F4766" w:rsidP="006F4766">
      <w:pPr>
        <w:pStyle w:val="2"/>
        <w:keepLines w:val="0"/>
        <w:numPr>
          <w:ilvl w:val="1"/>
          <w:numId w:val="21"/>
        </w:numPr>
        <w:tabs>
          <w:tab w:val="clear" w:pos="1440"/>
        </w:tabs>
        <w:spacing w:before="120"/>
        <w:ind w:left="426"/>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lastRenderedPageBreak/>
        <w:t>Оплата</w:t>
      </w:r>
    </w:p>
    <w:p w14:paraId="12D0FCAD" w14:textId="773BC1B7" w:rsidR="004A51E3" w:rsidRDefault="001F0B43" w:rsidP="004A51E3">
      <w:pPr>
        <w:spacing w:before="120"/>
        <w:jc w:val="both"/>
      </w:pPr>
      <w:r w:rsidRPr="003F0044">
        <w:rPr>
          <w:bCs/>
          <w:color w:val="000000"/>
        </w:rPr>
        <w:t xml:space="preserve">Сто відсотків (100%) загальної ціни поставлених Товарів послуг буде сплачено Покупцем Постачальнику протягом тридцяти (30) календарних днів </w:t>
      </w:r>
      <w:r w:rsidRPr="005B4ED9">
        <w:rPr>
          <w:bCs/>
          <w:color w:val="000000"/>
        </w:rPr>
        <w:t xml:space="preserve">з </w:t>
      </w:r>
      <w:r w:rsidRPr="005B4ED9">
        <w:rPr>
          <w:bCs/>
        </w:rPr>
        <w:t xml:space="preserve">дня надання Постачальником оригіналу рахунку-фактури, та </w:t>
      </w:r>
      <w:r w:rsidRPr="005B4ED9">
        <w:t xml:space="preserve">підписаного обома Сторонами Акту прийомки Товарів </w:t>
      </w:r>
      <w:r w:rsidRPr="005B4ED9">
        <w:rPr>
          <w:bCs/>
        </w:rPr>
        <w:t xml:space="preserve">після виконання Постачальником всіх зобов’язань за Договором, окрім гарантійних зобов’язань. </w:t>
      </w:r>
      <w:r w:rsidRPr="005B4ED9">
        <w:t xml:space="preserve">Акт прийомки Товарів </w:t>
      </w:r>
      <w:r w:rsidRPr="003F0044">
        <w:rPr>
          <w:bCs/>
          <w:color w:val="000000"/>
        </w:rPr>
        <w:t>між Покупцем та Постачальником повин</w:t>
      </w:r>
      <w:r>
        <w:rPr>
          <w:bCs/>
          <w:color w:val="000000"/>
        </w:rPr>
        <w:t>ен</w:t>
      </w:r>
      <w:r w:rsidRPr="003F0044">
        <w:rPr>
          <w:bCs/>
          <w:color w:val="000000"/>
        </w:rPr>
        <w:t xml:space="preserve"> бути підписан</w:t>
      </w:r>
      <w:r>
        <w:rPr>
          <w:bCs/>
          <w:color w:val="000000"/>
        </w:rPr>
        <w:t>ий</w:t>
      </w:r>
      <w:r w:rsidRPr="003F0044">
        <w:rPr>
          <w:bCs/>
          <w:color w:val="000000"/>
        </w:rPr>
        <w:t xml:space="preserve"> Покупцем протягом 5 днів з моменту </w:t>
      </w:r>
      <w:r w:rsidRPr="005B4ED9">
        <w:rPr>
          <w:bCs/>
        </w:rPr>
        <w:t>після виконання Постачальником всіх зобов’язань за Договором, окрім гарантійних зобов’язань</w:t>
      </w:r>
      <w:r w:rsidRPr="003F0044">
        <w:rPr>
          <w:bCs/>
          <w:color w:val="000000"/>
        </w:rPr>
        <w:t>, або Покупець повинен надати Постачальнику письмову мотивовану відмову від підписання видаткової накладної.</w:t>
      </w:r>
    </w:p>
    <w:p w14:paraId="767A4439" w14:textId="77777777" w:rsidR="004A51E3" w:rsidRDefault="004A51E3" w:rsidP="004A51E3">
      <w:pPr>
        <w:spacing w:before="120"/>
        <w:jc w:val="both"/>
      </w:pPr>
      <w:r>
        <w:t>Використання факсиміле при оформленні вищезазначених документів не дозволяється.</w:t>
      </w:r>
    </w:p>
    <w:p w14:paraId="6E2FBD44" w14:textId="4B983492" w:rsidR="004A51E3" w:rsidRPr="005047B7" w:rsidRDefault="004A51E3" w:rsidP="004A51E3">
      <w:pPr>
        <w:spacing w:before="120"/>
        <w:jc w:val="both"/>
      </w:pPr>
      <w:r>
        <w:t>У разі відмінності валюти цінової пропозиції від української гривні – оплата буде здійснюватися в українській гривні за офіційним курсом Національного банку України на день підписання Покупцем видаткової накладної.</w:t>
      </w:r>
    </w:p>
    <w:p w14:paraId="0551C655" w14:textId="77777777" w:rsidR="006F4766" w:rsidRPr="005047B7" w:rsidRDefault="006F4766" w:rsidP="006F4766">
      <w:pPr>
        <w:pStyle w:val="2"/>
        <w:keepLines w:val="0"/>
        <w:numPr>
          <w:ilvl w:val="1"/>
          <w:numId w:val="21"/>
        </w:numPr>
        <w:tabs>
          <w:tab w:val="clear" w:pos="1440"/>
        </w:tabs>
        <w:spacing w:before="120"/>
        <w:ind w:left="426"/>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t>Гарантійні зобов’язання</w:t>
      </w:r>
    </w:p>
    <w:p w14:paraId="2D324DDF" w14:textId="36A0F494" w:rsidR="006F4766" w:rsidRPr="005047B7" w:rsidRDefault="006F4766" w:rsidP="006F4766">
      <w:pPr>
        <w:jc w:val="both"/>
        <w:rPr>
          <w:bCs/>
        </w:rPr>
      </w:pPr>
      <w:r w:rsidRPr="005047B7">
        <w:rPr>
          <w:bCs/>
        </w:rPr>
        <w:t xml:space="preserve">Поставлені товари повинні мати гарантію Постачальника </w:t>
      </w:r>
      <w:r w:rsidR="000E176A">
        <w:t xml:space="preserve">не менше, ніж строк, передбачений у </w:t>
      </w:r>
      <w:r w:rsidR="000E176A" w:rsidRPr="005047B7">
        <w:t>Додатку № 2 «Технічні вимоги»</w:t>
      </w:r>
      <w:r w:rsidRPr="005047B7">
        <w:rPr>
          <w:bCs/>
        </w:rPr>
        <w:t xml:space="preserve">. Постачальник надає Покупцю гарантійні документи на товари разом з </w:t>
      </w:r>
      <w:r w:rsidR="00507D34">
        <w:rPr>
          <w:bCs/>
        </w:rPr>
        <w:t>документами на оплату</w:t>
      </w:r>
      <w:r w:rsidR="00104C5F">
        <w:rPr>
          <w:bCs/>
        </w:rPr>
        <w:t xml:space="preserve"> ,як зазначено </w:t>
      </w:r>
      <w:r w:rsidR="00507D34">
        <w:rPr>
          <w:bCs/>
        </w:rPr>
        <w:t>у п</w:t>
      </w:r>
      <w:r w:rsidR="00104C5F">
        <w:rPr>
          <w:bCs/>
        </w:rPr>
        <w:t>.6</w:t>
      </w:r>
      <w:r w:rsidR="00507D34">
        <w:rPr>
          <w:bCs/>
        </w:rPr>
        <w:t xml:space="preserve"> вище</w:t>
      </w:r>
      <w:r w:rsidRPr="005047B7">
        <w:rPr>
          <w:bCs/>
        </w:rPr>
        <w:t>.</w:t>
      </w:r>
    </w:p>
    <w:p w14:paraId="7DE2372E" w14:textId="6B7BBF68" w:rsidR="006F4766" w:rsidRDefault="006F4766" w:rsidP="006F4766">
      <w:pPr>
        <w:jc w:val="both"/>
      </w:pPr>
      <w:r w:rsidRPr="005047B7">
        <w:t xml:space="preserve">Протягом гарантійного періоду </w:t>
      </w:r>
      <w:r w:rsidRPr="005047B7">
        <w:rPr>
          <w:bCs/>
        </w:rPr>
        <w:t>усі</w:t>
      </w:r>
      <w:r w:rsidRPr="005047B7">
        <w:t xml:space="preserve"> дефекти мають бути виправлені Постачальником без жодних витрат для Покупця не пізніше ніж через 30 днів з дати отримання повідомлення від Покупця.</w:t>
      </w:r>
    </w:p>
    <w:p w14:paraId="056AEAD3" w14:textId="48512A8D" w:rsidR="00507D34" w:rsidRDefault="00507D34" w:rsidP="00104C5F">
      <w:pPr>
        <w:spacing w:before="120"/>
        <w:jc w:val="both"/>
        <w:rPr>
          <w:bCs/>
        </w:rPr>
      </w:pPr>
      <w:r>
        <w:rPr>
          <w:bCs/>
        </w:rPr>
        <w:t xml:space="preserve">Повна </w:t>
      </w:r>
      <w:r w:rsidRPr="00104C5F">
        <w:t>назва</w:t>
      </w:r>
      <w:r>
        <w:rPr>
          <w:bCs/>
        </w:rPr>
        <w:t xml:space="preserve"> компанії, що проводитиме вищезазначене гарантійне обслуговування</w:t>
      </w:r>
      <w:r w:rsidR="00104C5F">
        <w:rPr>
          <w:bCs/>
        </w:rPr>
        <w:t>,</w:t>
      </w:r>
      <w:r>
        <w:rPr>
          <w:bCs/>
        </w:rPr>
        <w:t xml:space="preserve"> та адреса сервісного центру у м. Київ:________________________________________________________</w:t>
      </w:r>
    </w:p>
    <w:p w14:paraId="45035703" w14:textId="6D257B6C" w:rsidR="00507D34" w:rsidRPr="005047B7" w:rsidRDefault="00507D34" w:rsidP="006F4766">
      <w:pPr>
        <w:jc w:val="both"/>
        <w:rPr>
          <w:bCs/>
        </w:rPr>
      </w:pPr>
      <w:r>
        <w:rPr>
          <w:bCs/>
        </w:rPr>
        <w:t>________________________________________________________________________________</w:t>
      </w:r>
    </w:p>
    <w:p w14:paraId="6A6BD160" w14:textId="77777777" w:rsidR="006F4766" w:rsidRPr="005047B7" w:rsidRDefault="006F4766" w:rsidP="006F4766">
      <w:pPr>
        <w:pStyle w:val="2"/>
        <w:keepLines w:val="0"/>
        <w:numPr>
          <w:ilvl w:val="1"/>
          <w:numId w:val="21"/>
        </w:numPr>
        <w:tabs>
          <w:tab w:val="clear" w:pos="1440"/>
        </w:tabs>
        <w:spacing w:before="120"/>
        <w:ind w:left="426"/>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t>Наслідки невиконання договору Постачальником</w:t>
      </w:r>
    </w:p>
    <w:p w14:paraId="454C3ED8" w14:textId="77777777" w:rsidR="006F4766" w:rsidRPr="005047B7" w:rsidRDefault="006F4766" w:rsidP="006F4766">
      <w:pPr>
        <w:jc w:val="both"/>
        <w:rPr>
          <w:bCs/>
        </w:rPr>
      </w:pPr>
      <w:r w:rsidRPr="005047B7">
        <w:rPr>
          <w:bCs/>
        </w:rPr>
        <w:t>Покупець має право розірвати Договір без будь-яких зобов‘язань перед Постачальником в разі невиконання поставки Товарів згідно наведених умов через 21 день після відповідного письмового повідомлення Покупцем.</w:t>
      </w:r>
    </w:p>
    <w:p w14:paraId="1913BEAF" w14:textId="77777777" w:rsidR="006F4766" w:rsidRPr="005047B7" w:rsidRDefault="006F4766" w:rsidP="006F4766">
      <w:pPr>
        <w:jc w:val="both"/>
      </w:pPr>
      <w:r w:rsidRPr="005047B7">
        <w:t>За порушення строків поставки Товарів з Постачальника стягується неустойка у розмірі 0,2% від вартості Товарів, щодо яких допущено прострочення, за кожен календарний день прострочення. Неустойка, що стягується, не має перевищувати 10% вартості недопоставлених у строк Товарів.</w:t>
      </w:r>
    </w:p>
    <w:p w14:paraId="25870DBA" w14:textId="77777777" w:rsidR="006F4766" w:rsidRPr="005047B7" w:rsidRDefault="006F4766" w:rsidP="006F4766">
      <w:pPr>
        <w:pStyle w:val="2"/>
        <w:keepLines w:val="0"/>
        <w:numPr>
          <w:ilvl w:val="1"/>
          <w:numId w:val="21"/>
        </w:numPr>
        <w:tabs>
          <w:tab w:val="clear" w:pos="1440"/>
        </w:tabs>
        <w:spacing w:before="120"/>
        <w:ind w:left="426"/>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t>Технічні вимоги</w:t>
      </w:r>
    </w:p>
    <w:p w14:paraId="49265D5B" w14:textId="77777777" w:rsidR="006F4766" w:rsidRPr="005047B7" w:rsidRDefault="006F4766" w:rsidP="006F4766">
      <w:pPr>
        <w:jc w:val="both"/>
        <w:rPr>
          <w:bCs/>
        </w:rPr>
      </w:pPr>
      <w:r w:rsidRPr="005047B7">
        <w:rPr>
          <w:bCs/>
        </w:rPr>
        <w:t>Наведені у Додатку 2 до Запрошення до подання цінових пропозицій. Постачальник має підтвердити відповідність запропонованих товарів специфікаціям по кожній позиції або навести усі розбіжності.</w:t>
      </w:r>
    </w:p>
    <w:p w14:paraId="5FD83C28" w14:textId="77777777" w:rsidR="006F4766" w:rsidRPr="005047B7" w:rsidRDefault="006F4766" w:rsidP="006F4766">
      <w:pPr>
        <w:pStyle w:val="2"/>
        <w:keepLines w:val="0"/>
        <w:numPr>
          <w:ilvl w:val="1"/>
          <w:numId w:val="21"/>
        </w:numPr>
        <w:tabs>
          <w:tab w:val="clear" w:pos="1440"/>
        </w:tabs>
        <w:spacing w:before="120"/>
        <w:ind w:left="426"/>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t xml:space="preserve"> Інструкції з пакування та маркування</w:t>
      </w:r>
    </w:p>
    <w:p w14:paraId="0588AB0B" w14:textId="2958B5D8" w:rsidR="006F4766" w:rsidRDefault="006F4766" w:rsidP="006F4766">
      <w:pPr>
        <w:jc w:val="both"/>
      </w:pPr>
      <w:r w:rsidRPr="005047B7">
        <w:t xml:space="preserve">Постачальник має виконати </w:t>
      </w:r>
      <w:r w:rsidRPr="005047B7">
        <w:rPr>
          <w:bCs/>
        </w:rPr>
        <w:t>стандартне</w:t>
      </w:r>
      <w:r w:rsidRPr="005047B7">
        <w:t xml:space="preserve"> пакування Товарів як вимагається для запобігання їх пошкодження чи порчі протягом транспортування до місця призначення як це вказано у Договорі.</w:t>
      </w:r>
    </w:p>
    <w:p w14:paraId="671676AC" w14:textId="77777777" w:rsidR="006F4766" w:rsidRPr="005047B7" w:rsidRDefault="006F4766" w:rsidP="006F4766">
      <w:pPr>
        <w:pStyle w:val="2"/>
        <w:keepLines w:val="0"/>
        <w:numPr>
          <w:ilvl w:val="1"/>
          <w:numId w:val="21"/>
        </w:numPr>
        <w:tabs>
          <w:tab w:val="clear" w:pos="1440"/>
        </w:tabs>
        <w:spacing w:before="120"/>
        <w:ind w:left="426"/>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t xml:space="preserve"> Дефекти та недоліки</w:t>
      </w:r>
    </w:p>
    <w:p w14:paraId="63D38EBB" w14:textId="12BB2EFD" w:rsidR="006F4766" w:rsidRPr="005047B7" w:rsidRDefault="006F4766" w:rsidP="006F4766">
      <w:pPr>
        <w:jc w:val="both"/>
        <w:rPr>
          <w:rStyle w:val="aff0"/>
        </w:rPr>
      </w:pPr>
      <w:r w:rsidRPr="005047B7">
        <w:t xml:space="preserve">Усі дефекти та недоліки має бути виправлено Постачальником без будь-яких витрат з боку Покупця  протягом 30 днів з дати повідомлення Покупцем про них. </w:t>
      </w:r>
    </w:p>
    <w:p w14:paraId="46178B80" w14:textId="77777777" w:rsidR="006F4766" w:rsidRPr="00104C5F" w:rsidRDefault="006F4766" w:rsidP="006F4766">
      <w:pPr>
        <w:rPr>
          <w:b/>
          <w:color w:val="0070C0"/>
          <w:sz w:val="16"/>
          <w:szCs w:val="16"/>
        </w:rPr>
      </w:pPr>
    </w:p>
    <w:p w14:paraId="104F991A" w14:textId="31365911" w:rsidR="006F4766" w:rsidRPr="005047B7" w:rsidRDefault="006F4766" w:rsidP="006F4766">
      <w:pPr>
        <w:rPr>
          <w:b/>
          <w:color w:val="0070C0"/>
          <w:sz w:val="22"/>
        </w:rPr>
      </w:pPr>
      <w:r w:rsidRPr="005047B7">
        <w:rPr>
          <w:b/>
          <w:color w:val="0070C0"/>
          <w:sz w:val="22"/>
        </w:rPr>
        <w:t>[НАЗВА</w:t>
      </w:r>
      <w:r w:rsidR="007E2EA3">
        <w:rPr>
          <w:b/>
          <w:color w:val="0070C0"/>
          <w:sz w:val="22"/>
        </w:rPr>
        <w:t xml:space="preserve"> УЧАСНИКА</w:t>
      </w:r>
      <w:r w:rsidRPr="005047B7">
        <w:rPr>
          <w:b/>
          <w:color w:val="0070C0"/>
          <w:sz w:val="22"/>
        </w:rPr>
        <w:t>]</w:t>
      </w:r>
    </w:p>
    <w:p w14:paraId="58B127A0" w14:textId="77777777" w:rsidR="006F4766" w:rsidRPr="005047B7" w:rsidRDefault="006F4766" w:rsidP="006F4766">
      <w:pPr>
        <w:rPr>
          <w:b/>
          <w:color w:val="0070C0"/>
          <w:sz w:val="22"/>
        </w:rPr>
      </w:pPr>
      <w:r w:rsidRPr="005047B7">
        <w:rPr>
          <w:b/>
          <w:color w:val="0070C0"/>
          <w:sz w:val="22"/>
        </w:rPr>
        <w:t>Підпис уповноваженої особи:</w:t>
      </w:r>
    </w:p>
    <w:p w14:paraId="1F4A1346" w14:textId="77777777" w:rsidR="006F4766" w:rsidRPr="005047B7" w:rsidRDefault="006F4766" w:rsidP="006F4766">
      <w:pPr>
        <w:rPr>
          <w:b/>
          <w:color w:val="0070C0"/>
          <w:sz w:val="22"/>
        </w:rPr>
      </w:pPr>
      <w:r w:rsidRPr="005047B7">
        <w:rPr>
          <w:b/>
          <w:color w:val="0070C0"/>
          <w:sz w:val="22"/>
        </w:rPr>
        <w:t>Печатка компанії</w:t>
      </w:r>
    </w:p>
    <w:p w14:paraId="77D2185A" w14:textId="77777777" w:rsidR="006F4766" w:rsidRPr="005047B7" w:rsidRDefault="006F4766" w:rsidP="006F4766">
      <w:pPr>
        <w:rPr>
          <w:b/>
          <w:color w:val="0070C0"/>
          <w:sz w:val="22"/>
        </w:rPr>
      </w:pPr>
      <w:r w:rsidRPr="005047B7">
        <w:rPr>
          <w:b/>
          <w:color w:val="0070C0"/>
          <w:sz w:val="22"/>
        </w:rPr>
        <w:t>Місце:</w:t>
      </w:r>
    </w:p>
    <w:p w14:paraId="51FD302D" w14:textId="77777777" w:rsidR="006F4766" w:rsidRPr="005047B7" w:rsidRDefault="006F4766" w:rsidP="006F4766">
      <w:pPr>
        <w:rPr>
          <w:b/>
          <w:color w:val="0070C0"/>
          <w:sz w:val="22"/>
        </w:rPr>
      </w:pPr>
      <w:r w:rsidRPr="005047B7">
        <w:rPr>
          <w:b/>
          <w:color w:val="0070C0"/>
          <w:sz w:val="22"/>
        </w:rPr>
        <w:t>Дата:</w:t>
      </w:r>
    </w:p>
    <w:p w14:paraId="77F6D458" w14:textId="77777777" w:rsidR="006F4766" w:rsidRPr="005047B7" w:rsidRDefault="006F4766" w:rsidP="006F4766">
      <w:pPr>
        <w:pStyle w:val="a7"/>
        <w:rPr>
          <w:b/>
          <w:color w:val="0070C0"/>
        </w:rPr>
      </w:pPr>
      <w:r w:rsidRPr="005047B7">
        <w:rPr>
          <w:b/>
          <w:bCs/>
          <w:color w:val="0070C0"/>
          <w:position w:val="2"/>
        </w:rPr>
        <w:t>[Примітка:</w:t>
      </w:r>
      <w:r w:rsidRPr="005047B7">
        <w:rPr>
          <w:color w:val="0070C0"/>
          <w:position w:val="2"/>
        </w:rPr>
        <w:t xml:space="preserve"> Будь ласка ПІДПИШІТЬ та </w:t>
      </w:r>
      <w:proofErr w:type="spellStart"/>
      <w:r w:rsidRPr="005047B7">
        <w:rPr>
          <w:color w:val="0070C0"/>
          <w:position w:val="2"/>
        </w:rPr>
        <w:t>поставте</w:t>
      </w:r>
      <w:proofErr w:type="spellEnd"/>
      <w:r w:rsidRPr="005047B7">
        <w:rPr>
          <w:color w:val="0070C0"/>
          <w:position w:val="2"/>
        </w:rPr>
        <w:t xml:space="preserve"> ПЕЧАТКУ на ВСІ сторінки цього документу.]</w:t>
      </w:r>
    </w:p>
    <w:p w14:paraId="533D3778" w14:textId="2FC51EE6" w:rsidR="006F4766" w:rsidRPr="005047B7" w:rsidRDefault="006F4766" w:rsidP="006F4766">
      <w:pPr>
        <w:pStyle w:val="a7"/>
        <w:ind w:left="5670"/>
        <w:rPr>
          <w:b/>
        </w:rPr>
      </w:pPr>
      <w:r w:rsidRPr="005047B7">
        <w:rPr>
          <w:b/>
        </w:rPr>
        <w:br w:type="page"/>
      </w:r>
      <w:r w:rsidRPr="005047B7">
        <w:rPr>
          <w:b/>
        </w:rPr>
        <w:lastRenderedPageBreak/>
        <w:t xml:space="preserve">ДОДАТОК 2 </w:t>
      </w:r>
    </w:p>
    <w:p w14:paraId="6E85C80A" w14:textId="735F4C4E" w:rsidR="006F4766" w:rsidRPr="005047B7" w:rsidRDefault="006F4766" w:rsidP="006F4766">
      <w:pPr>
        <w:autoSpaceDE w:val="0"/>
        <w:ind w:left="5670"/>
      </w:pPr>
      <w:r w:rsidRPr="005047B7">
        <w:t xml:space="preserve">до Запрошення до подання цінових пропозицій </w:t>
      </w:r>
      <w:r w:rsidRPr="005047B7">
        <w:rPr>
          <w:rFonts w:eastAsia="Times New Roman"/>
          <w:bCs/>
          <w:color w:val="000000"/>
          <w:lang w:eastAsia="en-US"/>
        </w:rPr>
        <w:t>№</w:t>
      </w:r>
      <w:r w:rsidRPr="005047B7">
        <w:rPr>
          <w:bCs/>
          <w:color w:val="000000"/>
          <w:lang w:eastAsia="en-US"/>
        </w:rPr>
        <w:t> </w:t>
      </w:r>
      <w:r w:rsidR="00184D45" w:rsidRPr="00184D45">
        <w:rPr>
          <w:color w:val="000000"/>
          <w:lang w:eastAsia="en-US"/>
        </w:rPr>
        <w:t>RFQ</w:t>
      </w:r>
      <w:r w:rsidR="00184D45" w:rsidRPr="00184D45">
        <w:t>-1.1.5/7</w:t>
      </w:r>
    </w:p>
    <w:p w14:paraId="1D58127C" w14:textId="77777777" w:rsidR="006F4766" w:rsidRPr="005047B7" w:rsidRDefault="006F4766" w:rsidP="006F4766">
      <w:pPr>
        <w:pStyle w:val="a7"/>
        <w:ind w:left="5670"/>
        <w:rPr>
          <w:b/>
        </w:rPr>
      </w:pPr>
    </w:p>
    <w:p w14:paraId="17C0AECD" w14:textId="77777777" w:rsidR="006F4766" w:rsidRPr="005047B7" w:rsidRDefault="006F4766" w:rsidP="006F4766">
      <w:pPr>
        <w:pStyle w:val="a7"/>
        <w:tabs>
          <w:tab w:val="left" w:pos="0"/>
          <w:tab w:val="left" w:pos="9072"/>
        </w:tabs>
        <w:spacing w:before="120"/>
        <w:jc w:val="center"/>
      </w:pPr>
      <w:r w:rsidRPr="005047B7">
        <w:rPr>
          <w:b/>
        </w:rPr>
        <w:t>ТЕХНІЧНІ ВИМОГИ</w:t>
      </w:r>
    </w:p>
    <w:p w14:paraId="55FEBCC6" w14:textId="03A731CE" w:rsidR="006F4766" w:rsidRPr="005047B7" w:rsidRDefault="006F4766" w:rsidP="006F4766">
      <w:pPr>
        <w:tabs>
          <w:tab w:val="left" w:pos="2835"/>
        </w:tabs>
      </w:pPr>
      <w:r w:rsidRPr="005047B7">
        <w:t xml:space="preserve">Назва пакету: </w:t>
      </w:r>
      <w:r w:rsidRPr="005047B7">
        <w:tab/>
      </w:r>
      <w:r w:rsidR="00184D45" w:rsidRPr="00184D45">
        <w:t>«</w:t>
      </w:r>
      <w:r w:rsidR="00184D45" w:rsidRPr="00184D45">
        <w:rPr>
          <w:color w:val="000000"/>
        </w:rPr>
        <w:t>Закупівля та встановлення оперативної пам’яті</w:t>
      </w:r>
      <w:r w:rsidR="00184D45" w:rsidRPr="00184D45">
        <w:t>»</w:t>
      </w:r>
    </w:p>
    <w:p w14:paraId="289CCAA7" w14:textId="3EFAA067" w:rsidR="006F4766" w:rsidRPr="005047B7" w:rsidRDefault="006F4766" w:rsidP="006F4766">
      <w:pPr>
        <w:tabs>
          <w:tab w:val="left" w:pos="2835"/>
        </w:tabs>
      </w:pPr>
      <w:r w:rsidRPr="005047B7">
        <w:t xml:space="preserve">Номер пакету: </w:t>
      </w:r>
      <w:r w:rsidRPr="005047B7">
        <w:tab/>
      </w:r>
      <w:r w:rsidR="00184D45" w:rsidRPr="00184D45">
        <w:rPr>
          <w:color w:val="000000"/>
          <w:lang w:eastAsia="en-US"/>
        </w:rPr>
        <w:t>RFQ</w:t>
      </w:r>
      <w:r w:rsidR="00184D45" w:rsidRPr="00184D45">
        <w:t>-1.1.5/7</w:t>
      </w:r>
    </w:p>
    <w:p w14:paraId="22173087" w14:textId="77777777" w:rsidR="006F4766" w:rsidRPr="005047B7" w:rsidRDefault="006F4766" w:rsidP="006F4766">
      <w:pPr>
        <w:tabs>
          <w:tab w:val="left" w:pos="2835"/>
        </w:tabs>
      </w:pPr>
      <w:r w:rsidRPr="005047B7">
        <w:t>Покупець:</w:t>
      </w:r>
      <w:r w:rsidRPr="005047B7">
        <w:tab/>
        <w:t>Міністерство охорони здоров’я України</w:t>
      </w:r>
    </w:p>
    <w:p w14:paraId="6EAD65EF" w14:textId="77777777" w:rsidR="006F4766" w:rsidRPr="005047B7" w:rsidRDefault="006F4766" w:rsidP="006F4766">
      <w:pPr>
        <w:tabs>
          <w:tab w:val="left" w:pos="2835"/>
        </w:tabs>
      </w:pPr>
    </w:p>
    <w:p w14:paraId="0D2C7930" w14:textId="77777777" w:rsidR="006F4766" w:rsidRPr="005047B7" w:rsidRDefault="006F4766" w:rsidP="006F4766">
      <w:pPr>
        <w:tabs>
          <w:tab w:val="left" w:pos="2835"/>
        </w:tabs>
      </w:pPr>
    </w:p>
    <w:p w14:paraId="7E31E78C" w14:textId="77777777" w:rsidR="006F4766" w:rsidRPr="005047B7" w:rsidRDefault="006F4766" w:rsidP="006F4766">
      <w:pPr>
        <w:pBdr>
          <w:top w:val="nil"/>
          <w:left w:val="nil"/>
          <w:bottom w:val="single" w:sz="4" w:space="1" w:color="000000"/>
          <w:right w:val="nil"/>
          <w:between w:val="nil"/>
        </w:pBdr>
        <w:spacing w:before="120" w:after="120"/>
        <w:jc w:val="center"/>
        <w:rPr>
          <w:color w:val="000000"/>
        </w:rPr>
      </w:pPr>
      <w:r w:rsidRPr="005047B7">
        <w:rPr>
          <w:b/>
          <w:color w:val="000000"/>
        </w:rPr>
        <w:t>ЗАГАЛЬНІ ВИМОГИ</w:t>
      </w:r>
    </w:p>
    <w:p w14:paraId="5B8CE024" w14:textId="05D97860" w:rsidR="006F4766" w:rsidRPr="005047B7" w:rsidRDefault="006F4766" w:rsidP="006F4766">
      <w:pPr>
        <w:keepNext/>
        <w:numPr>
          <w:ilvl w:val="0"/>
          <w:numId w:val="22"/>
        </w:numPr>
        <w:pBdr>
          <w:top w:val="nil"/>
          <w:left w:val="nil"/>
          <w:bottom w:val="nil"/>
          <w:right w:val="nil"/>
          <w:between w:val="nil"/>
        </w:pBdr>
        <w:suppressAutoHyphens w:val="0"/>
        <w:spacing w:after="60"/>
        <w:jc w:val="both"/>
        <w:rPr>
          <w:color w:val="000000"/>
        </w:rPr>
      </w:pPr>
      <w:r w:rsidRPr="005047B7">
        <w:rPr>
          <w:color w:val="000000"/>
        </w:rPr>
        <w:t xml:space="preserve">Усі Товари повинні бути поставлені в заводській упаковці, разом з усіма </w:t>
      </w:r>
      <w:r w:rsidR="00326113">
        <w:rPr>
          <w:color w:val="000000"/>
        </w:rPr>
        <w:t xml:space="preserve">необхідними для його встановлення та </w:t>
      </w:r>
      <w:r w:rsidR="00326113" w:rsidRPr="005047B7">
        <w:rPr>
          <w:color w:val="000000"/>
        </w:rPr>
        <w:t>під’єднання</w:t>
      </w:r>
      <w:r w:rsidR="00326113">
        <w:rPr>
          <w:color w:val="000000"/>
        </w:rPr>
        <w:t xml:space="preserve"> до інших компонентів обладнання перехідниками, </w:t>
      </w:r>
      <w:r w:rsidRPr="005047B7">
        <w:rPr>
          <w:color w:val="000000"/>
        </w:rPr>
        <w:t xml:space="preserve">кабелями </w:t>
      </w:r>
      <w:r w:rsidR="00326113">
        <w:rPr>
          <w:color w:val="000000"/>
        </w:rPr>
        <w:t>чи пристроями</w:t>
      </w:r>
      <w:r w:rsidR="00507D34">
        <w:rPr>
          <w:color w:val="000000"/>
        </w:rPr>
        <w:t>,</w:t>
      </w:r>
      <w:r w:rsidRPr="005047B7">
        <w:rPr>
          <w:color w:val="000000"/>
        </w:rPr>
        <w:t xml:space="preserve"> інструкціями по обслуговуванню та драйверами.</w:t>
      </w:r>
    </w:p>
    <w:p w14:paraId="35F7793B" w14:textId="02EBC043" w:rsidR="00B41D38" w:rsidRPr="00B41D38" w:rsidRDefault="00B41D38" w:rsidP="00B41D38">
      <w:pPr>
        <w:pStyle w:val="afe"/>
        <w:numPr>
          <w:ilvl w:val="0"/>
          <w:numId w:val="22"/>
        </w:numPr>
        <w:jc w:val="both"/>
        <w:rPr>
          <w:lang w:val="uk-UA"/>
        </w:rPr>
      </w:pPr>
      <w:r w:rsidRPr="00B41D38">
        <w:rPr>
          <w:color w:val="000000"/>
          <w:lang w:val="uk-UA"/>
        </w:rPr>
        <w:t>Гарантійне обслуговування повинно проводитися зазначеними Учасником сервісними центрами</w:t>
      </w:r>
      <w:r w:rsidR="00507D34">
        <w:rPr>
          <w:color w:val="000000"/>
          <w:lang w:val="uk-UA"/>
        </w:rPr>
        <w:t>,</w:t>
      </w:r>
      <w:r w:rsidRPr="00B41D38">
        <w:rPr>
          <w:color w:val="000000"/>
          <w:lang w:val="uk-UA"/>
        </w:rPr>
        <w:t xml:space="preserve"> авторизованими виробником чи офіційним представником виробника (дистриб’ютором). Обов’язковою умовою є наявність в Учасника не менше одного сервісного центру в місті Києві, авторизованого виробником чи офіційним представником виробника (дистриб’ютором) запропонованої техніки або </w:t>
      </w:r>
      <w:r w:rsidRPr="00B41D38">
        <w:rPr>
          <w:lang w:val="uk-UA"/>
        </w:rPr>
        <w:t>наявність діючого договору з таким сервісним центром</w:t>
      </w:r>
      <w:r w:rsidRPr="00B41D38">
        <w:rPr>
          <w:color w:val="000000"/>
          <w:lang w:val="uk-UA"/>
        </w:rPr>
        <w:t>.    </w:t>
      </w:r>
    </w:p>
    <w:p w14:paraId="2B845213" w14:textId="5311C2E4" w:rsidR="006F4766" w:rsidRDefault="006F4766" w:rsidP="006F4766">
      <w:pPr>
        <w:keepNext/>
        <w:numPr>
          <w:ilvl w:val="0"/>
          <w:numId w:val="22"/>
        </w:numPr>
        <w:pBdr>
          <w:top w:val="nil"/>
          <w:left w:val="nil"/>
          <w:bottom w:val="nil"/>
          <w:right w:val="nil"/>
          <w:between w:val="nil"/>
        </w:pBdr>
        <w:suppressAutoHyphens w:val="0"/>
        <w:spacing w:after="60"/>
        <w:jc w:val="both"/>
        <w:rPr>
          <w:color w:val="000000"/>
        </w:rPr>
      </w:pPr>
      <w:r w:rsidRPr="005047B7">
        <w:rPr>
          <w:color w:val="000000"/>
        </w:rPr>
        <w:t xml:space="preserve">Прийнятними вважаються будь-які товари, які забезпечують параметри, визначені в </w:t>
      </w:r>
      <w:r w:rsidR="00C56679">
        <w:rPr>
          <w:color w:val="000000"/>
        </w:rPr>
        <w:t xml:space="preserve">цих </w:t>
      </w:r>
      <w:r w:rsidRPr="005047B7">
        <w:rPr>
          <w:color w:val="000000"/>
        </w:rPr>
        <w:t>Технічних вимогах.</w:t>
      </w:r>
    </w:p>
    <w:p w14:paraId="7C016076" w14:textId="3FCD3F9F" w:rsidR="00DE24F5" w:rsidRPr="0035292F" w:rsidRDefault="00DE24F5" w:rsidP="006F4766">
      <w:pPr>
        <w:keepNext/>
        <w:numPr>
          <w:ilvl w:val="0"/>
          <w:numId w:val="22"/>
        </w:numPr>
        <w:pBdr>
          <w:top w:val="nil"/>
          <w:left w:val="nil"/>
          <w:bottom w:val="nil"/>
          <w:right w:val="nil"/>
          <w:between w:val="nil"/>
        </w:pBdr>
        <w:suppressAutoHyphens w:val="0"/>
        <w:spacing w:after="60"/>
        <w:jc w:val="both"/>
        <w:rPr>
          <w:color w:val="000000"/>
        </w:rPr>
      </w:pPr>
      <w:r w:rsidRPr="00D66240">
        <w:t>Товар, що є предметом закупівлі</w:t>
      </w:r>
      <w:r>
        <w:t>,</w:t>
      </w:r>
      <w:r w:rsidRPr="00D66240">
        <w:t xml:space="preserve"> повинен бути новим</w:t>
      </w:r>
      <w:r w:rsidRPr="00D66240">
        <w:rPr>
          <w:color w:val="000000"/>
        </w:rPr>
        <w:t xml:space="preserve"> </w:t>
      </w:r>
      <w:r w:rsidRPr="00D66240">
        <w:t xml:space="preserve">і таким, що не був у </w:t>
      </w:r>
      <w:r w:rsidRPr="0035292F">
        <w:t xml:space="preserve">використанні. </w:t>
      </w:r>
    </w:p>
    <w:p w14:paraId="0E4D79E6" w14:textId="34F37CA4" w:rsidR="006F4766" w:rsidRPr="0035292F" w:rsidRDefault="00DE24F5" w:rsidP="006F4766">
      <w:pPr>
        <w:keepNext/>
        <w:numPr>
          <w:ilvl w:val="0"/>
          <w:numId w:val="22"/>
        </w:numPr>
        <w:pBdr>
          <w:top w:val="nil"/>
          <w:left w:val="nil"/>
          <w:bottom w:val="nil"/>
          <w:right w:val="nil"/>
          <w:between w:val="nil"/>
        </w:pBdr>
        <w:suppressAutoHyphens w:val="0"/>
        <w:spacing w:after="60"/>
        <w:jc w:val="both"/>
        <w:rPr>
          <w:color w:val="000000"/>
        </w:rPr>
      </w:pPr>
      <w:r w:rsidRPr="0035292F">
        <w:t>Якість Товару повинна відповідати державним стандартам, технічним регламентам та законодавству щодо показників якості такого роду/виду товарів, а також має бути засвідчено його якість належними підтверджувальними документами, дійсними на момент поставки Товару.</w:t>
      </w:r>
    </w:p>
    <w:p w14:paraId="3CE7468B" w14:textId="77777777" w:rsidR="0035292F" w:rsidRPr="0035292F" w:rsidRDefault="0035292F" w:rsidP="0035292F">
      <w:pPr>
        <w:pStyle w:val="afe"/>
        <w:numPr>
          <w:ilvl w:val="0"/>
          <w:numId w:val="22"/>
        </w:numPr>
        <w:jc w:val="both"/>
        <w:rPr>
          <w:lang w:val="uk-UA"/>
        </w:rPr>
      </w:pPr>
      <w:r w:rsidRPr="0035292F">
        <w:rPr>
          <w:lang w:val="uk-UA"/>
        </w:rPr>
        <w:t>Товар повинен відповідати вимогам охорони праці, екології (захисту довкілля) та пожежної безпеки. Також Товар повинен мати високу якість матеріалів, використаних для його виготовлення, бездоганну обробку, високу якість технічного виконання.</w:t>
      </w:r>
    </w:p>
    <w:p w14:paraId="2F120C36" w14:textId="09DB844C" w:rsidR="006F4766" w:rsidRPr="0035292F" w:rsidRDefault="006F4766" w:rsidP="006F4766">
      <w:pPr>
        <w:keepNext/>
        <w:numPr>
          <w:ilvl w:val="0"/>
          <w:numId w:val="22"/>
        </w:numPr>
        <w:pBdr>
          <w:top w:val="nil"/>
          <w:left w:val="nil"/>
          <w:bottom w:val="nil"/>
          <w:right w:val="nil"/>
          <w:between w:val="nil"/>
        </w:pBdr>
        <w:suppressAutoHyphens w:val="0"/>
        <w:spacing w:after="60"/>
        <w:jc w:val="both"/>
        <w:rPr>
          <w:color w:val="000000"/>
        </w:rPr>
      </w:pPr>
      <w:r w:rsidRPr="0035292F">
        <w:rPr>
          <w:color w:val="000000"/>
        </w:rPr>
        <w:t xml:space="preserve">За кожною окремою позицією у зазначеній нижче таблиці детальних вимог має бути запропоновано лише одну й ту саму модель від одного виробника. </w:t>
      </w:r>
    </w:p>
    <w:p w14:paraId="626B339B" w14:textId="6C9E89F0" w:rsidR="006F4766" w:rsidRDefault="006F4766" w:rsidP="006F4766">
      <w:pPr>
        <w:keepNext/>
        <w:pBdr>
          <w:top w:val="nil"/>
          <w:left w:val="nil"/>
          <w:bottom w:val="nil"/>
          <w:right w:val="nil"/>
          <w:between w:val="nil"/>
        </w:pBdr>
        <w:suppressAutoHyphens w:val="0"/>
        <w:spacing w:after="60"/>
        <w:ind w:left="567"/>
        <w:jc w:val="both"/>
        <w:rPr>
          <w:color w:val="000000"/>
        </w:rPr>
      </w:pPr>
    </w:p>
    <w:p w14:paraId="7A89D8A9" w14:textId="77777777" w:rsidR="00E22AA4" w:rsidRDefault="00507D34" w:rsidP="00E22AA4">
      <w:pPr>
        <w:keepNext/>
        <w:pBdr>
          <w:top w:val="single" w:sz="4" w:space="1" w:color="auto"/>
          <w:left w:val="single" w:sz="4" w:space="1" w:color="auto"/>
          <w:bottom w:val="single" w:sz="4" w:space="1" w:color="auto"/>
          <w:right w:val="single" w:sz="4" w:space="1" w:color="auto"/>
          <w:between w:val="nil"/>
        </w:pBdr>
        <w:suppressAutoHyphens w:val="0"/>
        <w:spacing w:after="60"/>
        <w:ind w:left="284"/>
        <w:jc w:val="center"/>
        <w:rPr>
          <w:b/>
          <w:color w:val="000000"/>
        </w:rPr>
      </w:pPr>
      <w:r>
        <w:rPr>
          <w:b/>
          <w:color w:val="000000"/>
        </w:rPr>
        <w:t xml:space="preserve">Документи на підтвердження відповідності </w:t>
      </w:r>
      <w:r w:rsidR="00C56679">
        <w:rPr>
          <w:b/>
          <w:color w:val="000000"/>
        </w:rPr>
        <w:t xml:space="preserve">Загальним </w:t>
      </w:r>
      <w:r>
        <w:rPr>
          <w:b/>
          <w:color w:val="000000"/>
        </w:rPr>
        <w:t>вимогам:</w:t>
      </w:r>
    </w:p>
    <w:p w14:paraId="1EF19CB3" w14:textId="300302AB" w:rsidR="00E22AA4" w:rsidRDefault="0035292F" w:rsidP="00E22AA4">
      <w:pPr>
        <w:keepNext/>
        <w:pBdr>
          <w:top w:val="single" w:sz="4" w:space="1" w:color="auto"/>
          <w:left w:val="single" w:sz="4" w:space="1" w:color="auto"/>
          <w:bottom w:val="single" w:sz="4" w:space="1" w:color="auto"/>
          <w:right w:val="single" w:sz="4" w:space="1" w:color="auto"/>
          <w:between w:val="nil"/>
        </w:pBdr>
        <w:suppressAutoHyphens w:val="0"/>
        <w:spacing w:after="60"/>
        <w:ind w:left="284"/>
        <w:jc w:val="both"/>
      </w:pPr>
      <w:r w:rsidRPr="00BF4830">
        <w:t xml:space="preserve">Для підтвердження відповідності технічним, якісним та кількісним характеристикам предмету закупівлі Учасник </w:t>
      </w:r>
      <w:r w:rsidR="00507D34">
        <w:t xml:space="preserve">у складі </w:t>
      </w:r>
      <w:r w:rsidR="00B37DC6">
        <w:t>своєї</w:t>
      </w:r>
      <w:r w:rsidR="00507D34">
        <w:t xml:space="preserve"> Цінової пропозиції має надати</w:t>
      </w:r>
      <w:r w:rsidRPr="00BF4830">
        <w:t xml:space="preserve"> </w:t>
      </w:r>
      <w:r w:rsidR="00C56679">
        <w:t>наступні</w:t>
      </w:r>
      <w:r w:rsidRPr="00BF4830">
        <w:t xml:space="preserve"> документи: </w:t>
      </w:r>
    </w:p>
    <w:p w14:paraId="3BBA26D1" w14:textId="339F140B" w:rsidR="00E22AA4" w:rsidRDefault="00E22AA4" w:rsidP="00E22AA4">
      <w:pPr>
        <w:keepNext/>
        <w:pBdr>
          <w:top w:val="single" w:sz="4" w:space="1" w:color="auto"/>
          <w:left w:val="single" w:sz="4" w:space="1" w:color="auto"/>
          <w:bottom w:val="single" w:sz="4" w:space="1" w:color="auto"/>
          <w:right w:val="single" w:sz="4" w:space="1" w:color="auto"/>
          <w:between w:val="nil"/>
        </w:pBdr>
        <w:suppressAutoHyphens w:val="0"/>
        <w:spacing w:after="60"/>
        <w:ind w:left="567" w:hanging="283"/>
        <w:jc w:val="both"/>
        <w:rPr>
          <w:rFonts w:eastAsia="Times New Roman"/>
          <w:color w:val="000000"/>
          <w:lang w:eastAsia="en-US"/>
        </w:rPr>
      </w:pPr>
      <w:r>
        <w:rPr>
          <w:color w:val="000000"/>
        </w:rPr>
        <w:t xml:space="preserve">1. </w:t>
      </w:r>
      <w:r w:rsidR="00C56679" w:rsidRPr="00B86A1E">
        <w:rPr>
          <w:color w:val="000000"/>
          <w:lang w:eastAsia="en-US"/>
        </w:rPr>
        <w:t xml:space="preserve">Авторизаційний </w:t>
      </w:r>
      <w:r w:rsidR="00507D34" w:rsidRPr="00B86A1E">
        <w:rPr>
          <w:rFonts w:eastAsia="Times New Roman"/>
          <w:color w:val="000000"/>
          <w:lang w:eastAsia="en-US"/>
        </w:rPr>
        <w:t xml:space="preserve">лист від виробника обладнання DELL або його офіційного представництва на території України у довільній формі щодо партнерських відносин з Учасником, </w:t>
      </w:r>
      <w:r w:rsidR="00507D34" w:rsidRPr="004437B7">
        <w:rPr>
          <w:rFonts w:eastAsia="Times New Roman"/>
          <w:color w:val="000000"/>
          <w:lang w:eastAsia="en-US"/>
        </w:rPr>
        <w:t>які необхідні для продажу (поставки) запропонованого товару (обладнання).</w:t>
      </w:r>
    </w:p>
    <w:p w14:paraId="7079EC39" w14:textId="4B66CDD8" w:rsidR="00E22AA4" w:rsidRDefault="00E22AA4" w:rsidP="00E22AA4">
      <w:pPr>
        <w:keepNext/>
        <w:pBdr>
          <w:top w:val="single" w:sz="4" w:space="1" w:color="auto"/>
          <w:left w:val="single" w:sz="4" w:space="1" w:color="auto"/>
          <w:bottom w:val="single" w:sz="4" w:space="1" w:color="auto"/>
          <w:right w:val="single" w:sz="4" w:space="1" w:color="auto"/>
          <w:between w:val="nil"/>
        </w:pBdr>
        <w:suppressAutoHyphens w:val="0"/>
        <w:spacing w:after="60"/>
        <w:ind w:left="567" w:hanging="283"/>
        <w:jc w:val="both"/>
        <w:rPr>
          <w:color w:val="000000"/>
        </w:rPr>
      </w:pPr>
      <w:r>
        <w:rPr>
          <w:color w:val="000000"/>
        </w:rPr>
        <w:t xml:space="preserve">2. </w:t>
      </w:r>
      <w:r w:rsidR="00C56679" w:rsidRPr="00E22AA4">
        <w:rPr>
          <w:color w:val="000000"/>
        </w:rPr>
        <w:t xml:space="preserve">Довідку у довільній формі щодо наявності </w:t>
      </w:r>
      <w:r w:rsidR="00E75133" w:rsidRPr="00E22AA4">
        <w:rPr>
          <w:color w:val="000000"/>
        </w:rPr>
        <w:t xml:space="preserve">у Учасника у м. Київ </w:t>
      </w:r>
      <w:r w:rsidR="00C56679" w:rsidRPr="00E22AA4">
        <w:rPr>
          <w:color w:val="000000"/>
        </w:rPr>
        <w:t xml:space="preserve">сервісного центру, авторизованого виробником чи офіційним представником виробника (дистриб’ютором), </w:t>
      </w:r>
      <w:r w:rsidR="00E75133" w:rsidRPr="00E22AA4">
        <w:rPr>
          <w:color w:val="000000"/>
        </w:rPr>
        <w:t xml:space="preserve">щодо сервісного обслуговування </w:t>
      </w:r>
      <w:r w:rsidR="00C56679" w:rsidRPr="00E22AA4">
        <w:rPr>
          <w:color w:val="000000"/>
        </w:rPr>
        <w:t xml:space="preserve">техніки </w:t>
      </w:r>
      <w:r w:rsidR="00E75133" w:rsidRPr="00E22AA4">
        <w:rPr>
          <w:color w:val="000000"/>
        </w:rPr>
        <w:t xml:space="preserve">(Товарів), що є предметом закупівлі, разом з </w:t>
      </w:r>
      <w:proofErr w:type="spellStart"/>
      <w:r w:rsidR="00E75133" w:rsidRPr="00E22AA4">
        <w:rPr>
          <w:color w:val="000000"/>
        </w:rPr>
        <w:t>авторизаційним</w:t>
      </w:r>
      <w:proofErr w:type="spellEnd"/>
      <w:r w:rsidR="00E75133" w:rsidRPr="00E22AA4">
        <w:rPr>
          <w:color w:val="000000"/>
        </w:rPr>
        <w:t xml:space="preserve"> листом виробника чи офіційного представника виробника </w:t>
      </w:r>
      <w:r w:rsidR="00E75133" w:rsidRPr="00E22AA4">
        <w:rPr>
          <w:color w:val="000000"/>
        </w:rPr>
        <w:lastRenderedPageBreak/>
        <w:t>(дистриб’ютора) цього сервісного центру або, у разі відсутності</w:t>
      </w:r>
      <w:r w:rsidR="00C56679" w:rsidRPr="00E22AA4">
        <w:rPr>
          <w:color w:val="000000"/>
        </w:rPr>
        <w:t xml:space="preserve"> </w:t>
      </w:r>
      <w:r w:rsidR="00E75133" w:rsidRPr="00E22AA4">
        <w:rPr>
          <w:color w:val="000000"/>
        </w:rPr>
        <w:t>у Учасника такого сервісного центру:</w:t>
      </w:r>
    </w:p>
    <w:p w14:paraId="70A43176" w14:textId="39DC82FD" w:rsidR="00C56679" w:rsidRPr="00E22AA4" w:rsidRDefault="00E22AA4" w:rsidP="00E22AA4">
      <w:pPr>
        <w:keepNext/>
        <w:pBdr>
          <w:top w:val="single" w:sz="4" w:space="1" w:color="auto"/>
          <w:left w:val="single" w:sz="4" w:space="1" w:color="auto"/>
          <w:bottom w:val="single" w:sz="4" w:space="1" w:color="auto"/>
          <w:right w:val="single" w:sz="4" w:space="1" w:color="auto"/>
          <w:between w:val="nil"/>
        </w:pBdr>
        <w:suppressAutoHyphens w:val="0"/>
        <w:spacing w:after="60"/>
        <w:ind w:left="567" w:hanging="283"/>
        <w:jc w:val="both"/>
        <w:rPr>
          <w:color w:val="000000"/>
        </w:rPr>
      </w:pPr>
      <w:r>
        <w:rPr>
          <w:color w:val="000000"/>
        </w:rPr>
        <w:t xml:space="preserve">      - </w:t>
      </w:r>
      <w:r w:rsidRPr="00E22AA4">
        <w:rPr>
          <w:color w:val="000000"/>
        </w:rPr>
        <w:t xml:space="preserve">копію </w:t>
      </w:r>
      <w:r w:rsidR="00C56679" w:rsidRPr="00E22AA4">
        <w:rPr>
          <w:color w:val="000000"/>
        </w:rPr>
        <w:t>діючого договору з таким сервісним центром</w:t>
      </w:r>
      <w:r w:rsidR="00E75133" w:rsidRPr="00E22AA4">
        <w:rPr>
          <w:color w:val="000000"/>
        </w:rPr>
        <w:t xml:space="preserve">, разом з </w:t>
      </w:r>
      <w:proofErr w:type="spellStart"/>
      <w:r w:rsidR="00E75133" w:rsidRPr="00E22AA4">
        <w:rPr>
          <w:color w:val="000000"/>
        </w:rPr>
        <w:t>авторизаційним</w:t>
      </w:r>
      <w:proofErr w:type="spellEnd"/>
      <w:r w:rsidR="00E75133" w:rsidRPr="00E22AA4">
        <w:rPr>
          <w:color w:val="000000"/>
        </w:rPr>
        <w:t xml:space="preserve"> листом </w:t>
      </w:r>
      <w:r>
        <w:rPr>
          <w:color w:val="000000"/>
        </w:rPr>
        <w:t xml:space="preserve">      </w:t>
      </w:r>
      <w:r w:rsidR="007D5B12">
        <w:rPr>
          <w:color w:val="000000"/>
        </w:rPr>
        <w:t xml:space="preserve">    </w:t>
      </w:r>
      <w:r w:rsidR="00E75133" w:rsidRPr="00E22AA4">
        <w:rPr>
          <w:color w:val="000000"/>
        </w:rPr>
        <w:t xml:space="preserve">виробника чи офіційного представника виробника (дистриб’ютора) такого </w:t>
      </w:r>
      <w:r w:rsidR="00E75133" w:rsidRPr="00F30D48">
        <w:rPr>
          <w:color w:val="000000"/>
        </w:rPr>
        <w:t>сервісного</w:t>
      </w:r>
      <w:r w:rsidR="00F30D48" w:rsidRPr="00F30D48">
        <w:rPr>
          <w:color w:val="000000"/>
        </w:rPr>
        <w:t xml:space="preserve"> центру</w:t>
      </w:r>
      <w:r w:rsidR="00C56679" w:rsidRPr="00F30D48">
        <w:rPr>
          <w:color w:val="000000"/>
        </w:rPr>
        <w:t>.</w:t>
      </w:r>
    </w:p>
    <w:p w14:paraId="742AC1E1" w14:textId="77777777" w:rsidR="00104C5F" w:rsidRDefault="00104C5F" w:rsidP="0035292F">
      <w:pPr>
        <w:ind w:firstLine="720"/>
        <w:jc w:val="both"/>
        <w:rPr>
          <w:b/>
          <w:color w:val="000000"/>
        </w:rPr>
      </w:pPr>
    </w:p>
    <w:p w14:paraId="2D1D4D6C" w14:textId="77777777" w:rsidR="00104C5F" w:rsidRDefault="00104C5F" w:rsidP="0035292F">
      <w:pPr>
        <w:ind w:firstLine="720"/>
        <w:jc w:val="both"/>
        <w:rPr>
          <w:b/>
          <w:color w:val="000000"/>
        </w:rPr>
      </w:pPr>
    </w:p>
    <w:p w14:paraId="075D2CE6" w14:textId="275CC5CF" w:rsidR="0035292F" w:rsidRPr="00BF4830" w:rsidRDefault="00104C5F" w:rsidP="007D5B12">
      <w:pPr>
        <w:pBdr>
          <w:bottom w:val="single" w:sz="4" w:space="1" w:color="auto"/>
        </w:pBdr>
        <w:jc w:val="center"/>
      </w:pPr>
      <w:r>
        <w:rPr>
          <w:b/>
          <w:color w:val="000000"/>
        </w:rPr>
        <w:t>ДЕТАЛЬНІ ВИМОГИ</w:t>
      </w:r>
    </w:p>
    <w:p w14:paraId="6A8D2E90" w14:textId="77777777" w:rsidR="00507D34" w:rsidRPr="00BF4830" w:rsidRDefault="00507D34" w:rsidP="0035292F">
      <w:pPr>
        <w:ind w:firstLine="720"/>
        <w:jc w:val="both"/>
      </w:pPr>
    </w:p>
    <w:p w14:paraId="4AAA0A75" w14:textId="77777777" w:rsidR="006F4766" w:rsidRPr="005047B7" w:rsidRDefault="006F4766" w:rsidP="006F4766">
      <w:pPr>
        <w:pBdr>
          <w:top w:val="single" w:sz="4" w:space="1" w:color="000000"/>
          <w:left w:val="single" w:sz="4" w:space="4" w:color="000000"/>
          <w:bottom w:val="single" w:sz="4" w:space="1" w:color="000000"/>
          <w:right w:val="single" w:sz="4" w:space="4" w:color="000000"/>
          <w:between w:val="nil"/>
        </w:pBdr>
        <w:jc w:val="center"/>
        <w:rPr>
          <w:b/>
          <w:color w:val="000000"/>
        </w:rPr>
      </w:pPr>
      <w:r w:rsidRPr="005047B7">
        <w:rPr>
          <w:b/>
          <w:color w:val="000000"/>
        </w:rPr>
        <w:t>ВАЖЛИВО:</w:t>
      </w:r>
    </w:p>
    <w:p w14:paraId="786010EE" w14:textId="77777777" w:rsidR="006F4766" w:rsidRPr="005047B7" w:rsidRDefault="006F4766" w:rsidP="006F4766">
      <w:pPr>
        <w:pBdr>
          <w:top w:val="single" w:sz="4" w:space="1" w:color="000000"/>
          <w:left w:val="single" w:sz="4" w:space="4" w:color="000000"/>
          <w:bottom w:val="single" w:sz="4" w:space="1" w:color="000000"/>
          <w:right w:val="single" w:sz="4" w:space="4" w:color="000000"/>
          <w:between w:val="nil"/>
        </w:pBdr>
        <w:jc w:val="center"/>
        <w:rPr>
          <w:color w:val="000000"/>
        </w:rPr>
      </w:pPr>
      <w:r w:rsidRPr="005047B7">
        <w:rPr>
          <w:color w:val="000000"/>
        </w:rPr>
        <w:t xml:space="preserve">Технічні специфікації вказані в колонці «Технічні вимоги Покупця» є </w:t>
      </w:r>
      <w:r w:rsidRPr="005047B7">
        <w:rPr>
          <w:b/>
          <w:color w:val="000000"/>
        </w:rPr>
        <w:t>мінімально</w:t>
      </w:r>
      <w:r w:rsidRPr="005047B7">
        <w:rPr>
          <w:color w:val="000000"/>
        </w:rPr>
        <w:t xml:space="preserve"> необхідними.</w:t>
      </w:r>
    </w:p>
    <w:p w14:paraId="18765FEB" w14:textId="77777777" w:rsidR="006F4766" w:rsidRPr="005047B7" w:rsidRDefault="006F4766" w:rsidP="006F4766">
      <w:pPr>
        <w:keepNext/>
        <w:pBdr>
          <w:top w:val="single" w:sz="4" w:space="1" w:color="000000"/>
          <w:left w:val="single" w:sz="4" w:space="4" w:color="000000"/>
          <w:bottom w:val="single" w:sz="4" w:space="1" w:color="000000"/>
          <w:right w:val="single" w:sz="4" w:space="4" w:color="000000"/>
          <w:between w:val="nil"/>
        </w:pBdr>
        <w:ind w:left="567" w:hanging="567"/>
        <w:jc w:val="center"/>
        <w:rPr>
          <w:color w:val="000000"/>
        </w:rPr>
      </w:pPr>
      <w:r w:rsidRPr="005047B7">
        <w:rPr>
          <w:b/>
          <w:color w:val="000000"/>
        </w:rPr>
        <w:t>Учасник торгів має заповнити колонку «Відповідність та опис запропонованих товарів»</w:t>
      </w:r>
      <w:r w:rsidRPr="005047B7">
        <w:rPr>
          <w:color w:val="000000"/>
        </w:rPr>
        <w:t xml:space="preserve"> по кожному запропонованому товару, а також обов’язково зазначити виробника та модель товарів, які він пропонує. Учасник торгів робить відмітку «</w:t>
      </w:r>
      <w:r w:rsidRPr="005047B7">
        <w:rPr>
          <w:b/>
          <w:color w:val="000000"/>
        </w:rPr>
        <w:t>відповідає</w:t>
      </w:r>
      <w:r w:rsidRPr="005047B7">
        <w:rPr>
          <w:color w:val="000000"/>
        </w:rPr>
        <w:t xml:space="preserve">», у випадку, якщо товар повністю відповідає технічним вимогам Покупця. </w:t>
      </w:r>
      <w:r w:rsidRPr="005047B7">
        <w:rPr>
          <w:b/>
          <w:color w:val="000000"/>
        </w:rPr>
        <w:t>Якщо запропоноване обладнання не відповідає технічним вимогам Покупця в повному обсязі, в колонці напроти відповідного товару мають зазначатися розбіжності по кожному пункту</w:t>
      </w:r>
      <w:r w:rsidRPr="005047B7">
        <w:rPr>
          <w:color w:val="000000"/>
        </w:rPr>
        <w:t>.</w:t>
      </w:r>
    </w:p>
    <w:p w14:paraId="63CA377B" w14:textId="3415DB46" w:rsidR="00CB65B5" w:rsidRDefault="00CB65B5" w:rsidP="007D5B12">
      <w:pPr>
        <w:pBdr>
          <w:top w:val="nil"/>
          <w:left w:val="nil"/>
          <w:right w:val="nil"/>
          <w:between w:val="nil"/>
        </w:pBdr>
        <w:spacing w:before="120" w:after="120"/>
        <w:jc w:val="center"/>
        <w:rPr>
          <w:b/>
          <w:color w:val="000000"/>
        </w:rPr>
      </w:pPr>
    </w:p>
    <w:p w14:paraId="35916C51" w14:textId="5FBF514F" w:rsidR="006F4766" w:rsidRPr="005047B7" w:rsidRDefault="006F4766" w:rsidP="006F4766">
      <w:pPr>
        <w:pBdr>
          <w:top w:val="nil"/>
          <w:left w:val="nil"/>
          <w:bottom w:val="single" w:sz="4" w:space="1" w:color="000000"/>
          <w:right w:val="nil"/>
          <w:between w:val="nil"/>
        </w:pBdr>
        <w:spacing w:before="120" w:after="120"/>
        <w:jc w:val="center"/>
        <w:rPr>
          <w:color w:val="000000"/>
        </w:rPr>
      </w:pPr>
      <w:r w:rsidRPr="00CA41A2">
        <w:rPr>
          <w:b/>
          <w:color w:val="000000"/>
        </w:rPr>
        <w:t>ДЕТАЛЬНІ ВИМОГИ</w:t>
      </w:r>
    </w:p>
    <w:tbl>
      <w:tblPr>
        <w:tblW w:w="9776" w:type="dxa"/>
        <w:tblLayout w:type="fixed"/>
        <w:tblLook w:val="0400" w:firstRow="0" w:lastRow="0" w:firstColumn="0" w:lastColumn="0" w:noHBand="0" w:noVBand="1"/>
      </w:tblPr>
      <w:tblGrid>
        <w:gridCol w:w="2263"/>
        <w:gridCol w:w="4253"/>
        <w:gridCol w:w="3260"/>
      </w:tblGrid>
      <w:tr w:rsidR="00BF4830" w:rsidRPr="00CD43C4" w14:paraId="72B34D8F" w14:textId="77777777" w:rsidTr="00CB65B5">
        <w:tc>
          <w:tcPr>
            <w:tcW w:w="2263" w:type="dxa"/>
            <w:tcBorders>
              <w:top w:val="single" w:sz="4" w:space="0" w:color="000000"/>
              <w:left w:val="single" w:sz="4" w:space="0" w:color="000000"/>
              <w:bottom w:val="single" w:sz="4" w:space="0" w:color="000000"/>
              <w:right w:val="single" w:sz="4" w:space="0" w:color="000000"/>
            </w:tcBorders>
            <w:vAlign w:val="center"/>
          </w:tcPr>
          <w:p w14:paraId="73725BC3" w14:textId="63409691" w:rsidR="00BF4830" w:rsidRPr="00CD43C4" w:rsidRDefault="007D5B12" w:rsidP="003B5104">
            <w:pPr>
              <w:jc w:val="center"/>
            </w:pPr>
            <w:r>
              <w:rPr>
                <w:b/>
              </w:rPr>
              <w:t>Назва, опис</w:t>
            </w:r>
          </w:p>
        </w:tc>
        <w:tc>
          <w:tcPr>
            <w:tcW w:w="4253" w:type="dxa"/>
            <w:tcBorders>
              <w:top w:val="single" w:sz="4" w:space="0" w:color="000000"/>
              <w:left w:val="nil"/>
              <w:bottom w:val="single" w:sz="4" w:space="0" w:color="000000"/>
              <w:right w:val="single" w:sz="4" w:space="0" w:color="000000"/>
            </w:tcBorders>
            <w:vAlign w:val="center"/>
          </w:tcPr>
          <w:p w14:paraId="05373311" w14:textId="77777777" w:rsidR="00BF4830" w:rsidRPr="00CD43C4" w:rsidRDefault="00BF4830" w:rsidP="003B5104">
            <w:pPr>
              <w:jc w:val="center"/>
            </w:pPr>
            <w:r w:rsidRPr="00CD43C4">
              <w:rPr>
                <w:b/>
              </w:rPr>
              <w:t>Технічні вимоги Покупця</w:t>
            </w:r>
          </w:p>
        </w:tc>
        <w:tc>
          <w:tcPr>
            <w:tcW w:w="3260" w:type="dxa"/>
            <w:tcBorders>
              <w:top w:val="single" w:sz="4" w:space="0" w:color="000000"/>
              <w:left w:val="nil"/>
              <w:bottom w:val="single" w:sz="4" w:space="0" w:color="000000"/>
              <w:right w:val="single" w:sz="4" w:space="0" w:color="000000"/>
            </w:tcBorders>
          </w:tcPr>
          <w:p w14:paraId="31AEC3F5" w14:textId="77777777" w:rsidR="00BF4830" w:rsidRPr="00CD43C4" w:rsidRDefault="00BF4830" w:rsidP="003B5104">
            <w:pPr>
              <w:pBdr>
                <w:top w:val="nil"/>
                <w:left w:val="nil"/>
                <w:bottom w:val="nil"/>
                <w:right w:val="nil"/>
                <w:between w:val="nil"/>
              </w:pBdr>
              <w:jc w:val="center"/>
              <w:rPr>
                <w:b/>
              </w:rPr>
            </w:pPr>
            <w:r w:rsidRPr="00CD43C4">
              <w:rPr>
                <w:b/>
              </w:rPr>
              <w:t>Відповідність та опис запропонованих товарів</w:t>
            </w:r>
          </w:p>
          <w:p w14:paraId="18A04B00" w14:textId="77777777" w:rsidR="00BF4830" w:rsidRPr="00CD43C4" w:rsidRDefault="00BF4830" w:rsidP="003B5104">
            <w:pPr>
              <w:pBdr>
                <w:top w:val="nil"/>
                <w:left w:val="nil"/>
                <w:bottom w:val="nil"/>
                <w:right w:val="nil"/>
                <w:between w:val="nil"/>
              </w:pBdr>
              <w:jc w:val="center"/>
              <w:rPr>
                <w:sz w:val="22"/>
                <w:szCs w:val="22"/>
              </w:rPr>
            </w:pPr>
            <w:r w:rsidRPr="00CD43C4">
              <w:rPr>
                <w:sz w:val="22"/>
                <w:szCs w:val="22"/>
              </w:rPr>
              <w:t>[по-позиційно вказати відповідність (так/ні),</w:t>
            </w:r>
          </w:p>
          <w:p w14:paraId="5869ECEE" w14:textId="77777777" w:rsidR="00BF4830" w:rsidRPr="00CD43C4" w:rsidRDefault="00BF4830" w:rsidP="003B5104">
            <w:pPr>
              <w:jc w:val="center"/>
              <w:rPr>
                <w:b/>
              </w:rPr>
            </w:pPr>
            <w:r w:rsidRPr="00CD43C4">
              <w:rPr>
                <w:sz w:val="22"/>
                <w:szCs w:val="22"/>
              </w:rPr>
              <w:t>та навести детальний опис параметру]</w:t>
            </w:r>
          </w:p>
        </w:tc>
      </w:tr>
      <w:tr w:rsidR="007D5B12" w:rsidRPr="00CD43C4" w14:paraId="0126F8DE" w14:textId="77777777" w:rsidTr="006D1183">
        <w:tc>
          <w:tcPr>
            <w:tcW w:w="9776" w:type="dxa"/>
            <w:gridSpan w:val="3"/>
            <w:tcBorders>
              <w:top w:val="single" w:sz="4" w:space="0" w:color="000000"/>
              <w:left w:val="single" w:sz="4" w:space="0" w:color="000000"/>
              <w:bottom w:val="single" w:sz="4" w:space="0" w:color="000000"/>
              <w:right w:val="single" w:sz="4" w:space="0" w:color="000000"/>
            </w:tcBorders>
            <w:vAlign w:val="center"/>
          </w:tcPr>
          <w:p w14:paraId="742D190D" w14:textId="6AD6CC35" w:rsidR="007D5B12" w:rsidRPr="007D5B12" w:rsidRDefault="009960E7" w:rsidP="007D5B12">
            <w:pPr>
              <w:pStyle w:val="afe"/>
              <w:numPr>
                <w:ilvl w:val="3"/>
                <w:numId w:val="22"/>
              </w:numPr>
              <w:ind w:left="313"/>
              <w:rPr>
                <w:b/>
              </w:rPr>
            </w:pPr>
            <w:r>
              <w:rPr>
                <w:b/>
                <w:lang w:val="uk-UA"/>
              </w:rPr>
              <w:t xml:space="preserve">Модуль </w:t>
            </w:r>
            <w:proofErr w:type="spellStart"/>
            <w:r>
              <w:rPr>
                <w:b/>
                <w:lang w:val="uk-UA"/>
              </w:rPr>
              <w:t>памяті</w:t>
            </w:r>
            <w:proofErr w:type="spellEnd"/>
            <w:r>
              <w:rPr>
                <w:b/>
              </w:rPr>
              <w:t xml:space="preserve"> </w:t>
            </w:r>
            <w:r w:rsidR="00C105B6">
              <w:rPr>
                <w:b/>
              </w:rPr>
              <w:t>DELL</w:t>
            </w:r>
          </w:p>
        </w:tc>
      </w:tr>
      <w:tr w:rsidR="00BF4830" w:rsidRPr="00CD43C4" w14:paraId="66116911" w14:textId="77777777" w:rsidTr="00CB65B5">
        <w:tc>
          <w:tcPr>
            <w:tcW w:w="2263" w:type="dxa"/>
            <w:tcBorders>
              <w:top w:val="single" w:sz="4" w:space="0" w:color="000000"/>
              <w:left w:val="single" w:sz="4" w:space="0" w:color="000000"/>
              <w:bottom w:val="single" w:sz="4" w:space="0" w:color="000000"/>
              <w:right w:val="single" w:sz="4" w:space="0" w:color="000000"/>
            </w:tcBorders>
            <w:vAlign w:val="center"/>
          </w:tcPr>
          <w:p w14:paraId="4F261AEA" w14:textId="3FDF2B32" w:rsidR="00BF4830" w:rsidRPr="009960E7" w:rsidRDefault="009960E7" w:rsidP="003B5104">
            <w:r w:rsidRPr="009960E7">
              <w:t>Модуль пам’яті</w:t>
            </w:r>
          </w:p>
        </w:tc>
        <w:tc>
          <w:tcPr>
            <w:tcW w:w="4253" w:type="dxa"/>
            <w:tcBorders>
              <w:top w:val="single" w:sz="4" w:space="0" w:color="000000"/>
              <w:left w:val="nil"/>
              <w:bottom w:val="single" w:sz="4" w:space="0" w:color="000000"/>
              <w:right w:val="single" w:sz="4" w:space="0" w:color="000000"/>
            </w:tcBorders>
            <w:vAlign w:val="center"/>
          </w:tcPr>
          <w:p w14:paraId="516E0313" w14:textId="386107CD" w:rsidR="00C105B6" w:rsidRPr="00C105B6" w:rsidRDefault="00C105B6" w:rsidP="00C105B6">
            <w:pPr>
              <w:numPr>
                <w:ilvl w:val="0"/>
                <w:numId w:val="38"/>
              </w:numPr>
              <w:suppressAutoHyphens w:val="0"/>
              <w:ind w:left="537"/>
            </w:pPr>
            <w:r>
              <w:t xml:space="preserve">Виробник </w:t>
            </w:r>
            <w:r w:rsidRPr="009960E7">
              <w:t>DELL</w:t>
            </w:r>
            <w:r w:rsidR="009960E7">
              <w:t>;</w:t>
            </w:r>
          </w:p>
          <w:p w14:paraId="0478D642" w14:textId="7D750E79" w:rsidR="00C105B6" w:rsidRPr="00C105B6" w:rsidRDefault="00C105B6" w:rsidP="00C105B6">
            <w:pPr>
              <w:numPr>
                <w:ilvl w:val="0"/>
                <w:numId w:val="38"/>
              </w:numPr>
              <w:suppressAutoHyphens w:val="0"/>
              <w:ind w:left="537"/>
            </w:pPr>
            <w:r w:rsidRPr="009960E7">
              <w:t>32 GB RDIMM, 3200 MT/s, Dual Rank, 8 Gb BASE x4</w:t>
            </w:r>
            <w:r w:rsidR="009960E7" w:rsidRPr="009960E7">
              <w:t>;</w:t>
            </w:r>
          </w:p>
          <w:p w14:paraId="4572C73B" w14:textId="0EB93158" w:rsidR="00BF4830" w:rsidRPr="00CD43C4" w:rsidRDefault="00C105B6" w:rsidP="009960E7">
            <w:pPr>
              <w:numPr>
                <w:ilvl w:val="0"/>
                <w:numId w:val="38"/>
              </w:numPr>
              <w:suppressAutoHyphens w:val="0"/>
              <w:ind w:left="537"/>
            </w:pPr>
            <w:r>
              <w:t xml:space="preserve">Повністю сумісний з сервером </w:t>
            </w:r>
            <w:proofErr w:type="spellStart"/>
            <w:r w:rsidRPr="009960E7">
              <w:t>Dell</w:t>
            </w:r>
            <w:proofErr w:type="spellEnd"/>
            <w:r w:rsidRPr="009960E7">
              <w:t xml:space="preserve"> PE R640</w:t>
            </w:r>
            <w:r w:rsidR="009960E7" w:rsidRPr="009960E7">
              <w:t>.</w:t>
            </w:r>
          </w:p>
        </w:tc>
        <w:tc>
          <w:tcPr>
            <w:tcW w:w="3260" w:type="dxa"/>
            <w:tcBorders>
              <w:top w:val="single" w:sz="4" w:space="0" w:color="000000"/>
              <w:left w:val="nil"/>
              <w:bottom w:val="single" w:sz="4" w:space="0" w:color="000000"/>
              <w:right w:val="single" w:sz="4" w:space="0" w:color="000000"/>
            </w:tcBorders>
          </w:tcPr>
          <w:p w14:paraId="5F51F42E" w14:textId="77777777" w:rsidR="00BF4830" w:rsidRPr="00CD43C4" w:rsidRDefault="00BF4830" w:rsidP="003B5104">
            <w:pPr>
              <w:suppressAutoHyphens w:val="0"/>
            </w:pPr>
          </w:p>
        </w:tc>
      </w:tr>
      <w:tr w:rsidR="007D5B12" w:rsidRPr="00CD43C4" w14:paraId="5F56D11E" w14:textId="77777777" w:rsidTr="00CB65B5">
        <w:tc>
          <w:tcPr>
            <w:tcW w:w="2263" w:type="dxa"/>
            <w:tcBorders>
              <w:top w:val="single" w:sz="4" w:space="0" w:color="000000"/>
              <w:left w:val="single" w:sz="4" w:space="0" w:color="000000"/>
              <w:bottom w:val="single" w:sz="4" w:space="0" w:color="000000"/>
              <w:right w:val="single" w:sz="4" w:space="0" w:color="000000"/>
            </w:tcBorders>
            <w:vAlign w:val="center"/>
          </w:tcPr>
          <w:p w14:paraId="6B1F882A" w14:textId="7863E147" w:rsidR="007D5B12" w:rsidRPr="009960E7" w:rsidRDefault="009960E7" w:rsidP="003B5104">
            <w:pPr>
              <w:rPr>
                <w:lang w:val="en-US"/>
              </w:rPr>
            </w:pPr>
            <w:r>
              <w:t xml:space="preserve">Додаткова послуга зі встановлення модулів </w:t>
            </w:r>
            <w:r w:rsidR="00FD448F">
              <w:t>пам’яті</w:t>
            </w:r>
            <w:r>
              <w:t xml:space="preserve"> </w:t>
            </w:r>
            <w:r>
              <w:rPr>
                <w:lang w:val="en-US"/>
              </w:rPr>
              <w:t>DELL</w:t>
            </w:r>
          </w:p>
        </w:tc>
        <w:tc>
          <w:tcPr>
            <w:tcW w:w="4253" w:type="dxa"/>
            <w:tcBorders>
              <w:top w:val="single" w:sz="4" w:space="0" w:color="000000"/>
              <w:left w:val="nil"/>
              <w:bottom w:val="single" w:sz="4" w:space="0" w:color="000000"/>
              <w:right w:val="single" w:sz="4" w:space="0" w:color="000000"/>
            </w:tcBorders>
            <w:vAlign w:val="center"/>
          </w:tcPr>
          <w:p w14:paraId="13DDC2B6" w14:textId="58AC3392" w:rsidR="007D5B12" w:rsidRPr="003D3196" w:rsidRDefault="009960E7" w:rsidP="00376DEF">
            <w:pPr>
              <w:numPr>
                <w:ilvl w:val="0"/>
                <w:numId w:val="38"/>
              </w:numPr>
              <w:suppressAutoHyphens w:val="0"/>
              <w:ind w:left="537"/>
            </w:pPr>
            <w:r w:rsidRPr="003D3196">
              <w:t xml:space="preserve">Встановлення модулів </w:t>
            </w:r>
            <w:proofErr w:type="spellStart"/>
            <w:r w:rsidRPr="003D3196">
              <w:t>памяті</w:t>
            </w:r>
            <w:proofErr w:type="spellEnd"/>
            <w:r w:rsidRPr="003D3196">
              <w:t xml:space="preserve"> у сервери </w:t>
            </w:r>
            <w:r w:rsidR="003D3196" w:rsidRPr="003D3196">
              <w:t xml:space="preserve">Покупця </w:t>
            </w:r>
            <w:proofErr w:type="spellStart"/>
            <w:r w:rsidRPr="003D3196">
              <w:t>Dell</w:t>
            </w:r>
            <w:proofErr w:type="spellEnd"/>
            <w:r w:rsidRPr="003D3196">
              <w:t xml:space="preserve"> PE R640</w:t>
            </w:r>
            <w:r w:rsidR="003D3196">
              <w:t xml:space="preserve">, </w:t>
            </w:r>
            <w:r w:rsidR="00525358">
              <w:t>(</w:t>
            </w:r>
            <w:r w:rsidR="003D3196">
              <w:t xml:space="preserve">за </w:t>
            </w:r>
            <w:proofErr w:type="spellStart"/>
            <w:r w:rsidR="003D3196">
              <w:t>адресою</w:t>
            </w:r>
            <w:proofErr w:type="spellEnd"/>
            <w:r w:rsidRPr="003D3196">
              <w:t xml:space="preserve"> Покупця</w:t>
            </w:r>
            <w:r w:rsidR="00525358">
              <w:t>)</w:t>
            </w:r>
            <w:r w:rsidR="003D3196">
              <w:t>,</w:t>
            </w:r>
            <w:r w:rsidRPr="003D3196">
              <w:t xml:space="preserve"> по 12 шт. модулів </w:t>
            </w:r>
            <w:r w:rsidR="003D3196" w:rsidRPr="003D3196">
              <w:t>пам’яті</w:t>
            </w:r>
            <w:r w:rsidRPr="003D3196">
              <w:t xml:space="preserve"> у кожний з </w:t>
            </w:r>
            <w:r w:rsidR="003D3196" w:rsidRPr="003D3196">
              <w:t xml:space="preserve">3-х </w:t>
            </w:r>
            <w:r w:rsidRPr="003D3196">
              <w:t>серверів</w:t>
            </w:r>
            <w:r w:rsidR="003D3196">
              <w:t xml:space="preserve"> із </w:t>
            </w:r>
            <w:r w:rsidR="003D3196" w:rsidRPr="003D3196">
              <w:t xml:space="preserve"> серійн</w:t>
            </w:r>
            <w:r w:rsidR="003D3196">
              <w:t>ими</w:t>
            </w:r>
            <w:r w:rsidR="003D3196" w:rsidRPr="003D3196">
              <w:t xml:space="preserve"> номер</w:t>
            </w:r>
            <w:r w:rsidR="003D3196">
              <w:t>ами</w:t>
            </w:r>
            <w:r w:rsidR="003D3196" w:rsidRPr="003D3196">
              <w:t>: 12VR2T2, 12RV2T2 та 12VS2T2</w:t>
            </w:r>
            <w:r w:rsidRPr="003D3196">
              <w:t>)</w:t>
            </w:r>
            <w:r w:rsidR="003D3196" w:rsidRPr="003D3196">
              <w:t>;</w:t>
            </w:r>
          </w:p>
          <w:p w14:paraId="33B7AD64" w14:textId="6A39403E" w:rsidR="003D3196" w:rsidRPr="00CD43C4" w:rsidRDefault="005B78E4" w:rsidP="003D3196">
            <w:pPr>
              <w:numPr>
                <w:ilvl w:val="0"/>
                <w:numId w:val="38"/>
              </w:numPr>
              <w:suppressAutoHyphens w:val="0"/>
              <w:ind w:left="537"/>
            </w:pPr>
            <w:r w:rsidRPr="005B78E4">
              <w:t>Роботи мають включати</w:t>
            </w:r>
            <w:r w:rsidRPr="00CB65B5">
              <w:t xml:space="preserve"> </w:t>
            </w:r>
            <w:r w:rsidR="003D3196" w:rsidRPr="00CB65B5">
              <w:t>в себе всі необхідні операції для підтвердження фізичної працездатності</w:t>
            </w:r>
            <w:r w:rsidR="00FD448F">
              <w:t xml:space="preserve"> встановлених модулів пам’яті</w:t>
            </w:r>
            <w:r w:rsidR="003D3196" w:rsidRPr="004437B7">
              <w:t>. Результати підтвердження повинні бути зафіксовані Покупцем в присутності Постачальника.</w:t>
            </w:r>
          </w:p>
        </w:tc>
        <w:tc>
          <w:tcPr>
            <w:tcW w:w="3260" w:type="dxa"/>
            <w:tcBorders>
              <w:top w:val="single" w:sz="4" w:space="0" w:color="000000"/>
              <w:left w:val="nil"/>
              <w:bottom w:val="single" w:sz="4" w:space="0" w:color="000000"/>
              <w:right w:val="single" w:sz="4" w:space="0" w:color="000000"/>
            </w:tcBorders>
          </w:tcPr>
          <w:p w14:paraId="2883B22B" w14:textId="77777777" w:rsidR="007D5B12" w:rsidRPr="00CD43C4" w:rsidRDefault="007D5B12" w:rsidP="003B5104">
            <w:pPr>
              <w:suppressAutoHyphens w:val="0"/>
            </w:pPr>
          </w:p>
        </w:tc>
      </w:tr>
      <w:tr w:rsidR="007D5B12" w:rsidRPr="00CD43C4" w14:paraId="1BBCE92D" w14:textId="77777777" w:rsidTr="00CB65B5">
        <w:tc>
          <w:tcPr>
            <w:tcW w:w="2263" w:type="dxa"/>
            <w:tcBorders>
              <w:top w:val="single" w:sz="4" w:space="0" w:color="000000"/>
              <w:left w:val="single" w:sz="4" w:space="0" w:color="000000"/>
              <w:bottom w:val="single" w:sz="4" w:space="0" w:color="000000"/>
              <w:right w:val="single" w:sz="4" w:space="0" w:color="000000"/>
            </w:tcBorders>
            <w:vAlign w:val="center"/>
          </w:tcPr>
          <w:p w14:paraId="191A037F" w14:textId="4468EDA7" w:rsidR="007D5B12" w:rsidRPr="009960E7" w:rsidRDefault="009960E7" w:rsidP="003B5104">
            <w:r w:rsidRPr="005154BC">
              <w:rPr>
                <w:color w:val="000000"/>
              </w:rPr>
              <w:t xml:space="preserve">Гарантійний </w:t>
            </w:r>
            <w:r>
              <w:rPr>
                <w:color w:val="000000"/>
              </w:rPr>
              <w:t>термін</w:t>
            </w:r>
          </w:p>
        </w:tc>
        <w:tc>
          <w:tcPr>
            <w:tcW w:w="4253" w:type="dxa"/>
            <w:tcBorders>
              <w:top w:val="single" w:sz="4" w:space="0" w:color="000000"/>
              <w:left w:val="nil"/>
              <w:bottom w:val="single" w:sz="4" w:space="0" w:color="000000"/>
              <w:right w:val="single" w:sz="4" w:space="0" w:color="000000"/>
            </w:tcBorders>
            <w:vAlign w:val="center"/>
          </w:tcPr>
          <w:p w14:paraId="1604EB44" w14:textId="42F2855F" w:rsidR="007D5B12" w:rsidRPr="00CD43C4" w:rsidRDefault="003D3196" w:rsidP="00BF4830">
            <w:pPr>
              <w:numPr>
                <w:ilvl w:val="0"/>
                <w:numId w:val="38"/>
              </w:numPr>
              <w:suppressAutoHyphens w:val="0"/>
              <w:ind w:left="537"/>
            </w:pPr>
            <w:r>
              <w:t>Г</w:t>
            </w:r>
            <w:r w:rsidRPr="00DA2258">
              <w:t xml:space="preserve">арантія </w:t>
            </w:r>
            <w:r w:rsidR="009960E7" w:rsidRPr="00DA2258">
              <w:t xml:space="preserve">від </w:t>
            </w:r>
            <w:r w:rsidR="009960E7" w:rsidRPr="004437B7">
              <w:t xml:space="preserve">виробника не менше </w:t>
            </w:r>
            <w:r w:rsidR="00B37DC6" w:rsidRPr="004437B7">
              <w:rPr>
                <w:lang w:val="en-US"/>
              </w:rPr>
              <w:t>12</w:t>
            </w:r>
            <w:r w:rsidR="009960E7" w:rsidRPr="004437B7">
              <w:t xml:space="preserve"> місяців, починаючи</w:t>
            </w:r>
            <w:r w:rsidR="009960E7" w:rsidRPr="00DA2258">
              <w:t xml:space="preserve"> від дати прийняття товару </w:t>
            </w:r>
            <w:r w:rsidR="00B37DC6">
              <w:t>Покупцем</w:t>
            </w:r>
            <w:r w:rsidR="009960E7" w:rsidRPr="00DA2258">
              <w:t>.</w:t>
            </w:r>
          </w:p>
        </w:tc>
        <w:tc>
          <w:tcPr>
            <w:tcW w:w="3260" w:type="dxa"/>
            <w:tcBorders>
              <w:top w:val="single" w:sz="4" w:space="0" w:color="000000"/>
              <w:left w:val="nil"/>
              <w:bottom w:val="single" w:sz="4" w:space="0" w:color="000000"/>
              <w:right w:val="single" w:sz="4" w:space="0" w:color="000000"/>
            </w:tcBorders>
          </w:tcPr>
          <w:p w14:paraId="55C25828" w14:textId="77777777" w:rsidR="007D5B12" w:rsidRPr="00CD43C4" w:rsidRDefault="007D5B12" w:rsidP="003B5104">
            <w:pPr>
              <w:suppressAutoHyphens w:val="0"/>
            </w:pPr>
          </w:p>
        </w:tc>
      </w:tr>
      <w:tr w:rsidR="003D3196" w:rsidRPr="005154BC" w14:paraId="26445169" w14:textId="77777777" w:rsidTr="00BA42A5">
        <w:tc>
          <w:tcPr>
            <w:tcW w:w="9776" w:type="dxa"/>
            <w:gridSpan w:val="3"/>
            <w:tcBorders>
              <w:top w:val="single" w:sz="4" w:space="0" w:color="000000"/>
              <w:left w:val="single" w:sz="4" w:space="0" w:color="000000"/>
              <w:bottom w:val="single" w:sz="4" w:space="0" w:color="000000"/>
              <w:right w:val="single" w:sz="4" w:space="0" w:color="000000"/>
            </w:tcBorders>
            <w:vAlign w:val="center"/>
          </w:tcPr>
          <w:p w14:paraId="4C59A60E" w14:textId="5713668F" w:rsidR="003D3196" w:rsidRPr="005B78E4" w:rsidRDefault="00184D45" w:rsidP="003D3196">
            <w:pPr>
              <w:pStyle w:val="afe"/>
              <w:numPr>
                <w:ilvl w:val="3"/>
                <w:numId w:val="22"/>
              </w:numPr>
              <w:ind w:left="454"/>
              <w:rPr>
                <w:b/>
              </w:rPr>
            </w:pPr>
            <w:r>
              <w:rPr>
                <w:b/>
                <w:color w:val="000000"/>
                <w:lang w:val="uk-UA" w:eastAsia="uk-UA"/>
              </w:rPr>
              <w:t>Пакет о</w:t>
            </w:r>
            <w:proofErr w:type="spellStart"/>
            <w:r w:rsidR="005B78E4" w:rsidRPr="005B78E4">
              <w:rPr>
                <w:b/>
                <w:color w:val="000000"/>
                <w:lang w:eastAsia="uk-UA"/>
              </w:rPr>
              <w:t>фіційн</w:t>
            </w:r>
            <w:r>
              <w:rPr>
                <w:b/>
                <w:color w:val="000000"/>
                <w:lang w:val="uk-UA" w:eastAsia="uk-UA"/>
              </w:rPr>
              <w:t>ої</w:t>
            </w:r>
            <w:proofErr w:type="spellEnd"/>
            <w:r w:rsidR="005B78E4" w:rsidRPr="005B78E4">
              <w:rPr>
                <w:b/>
                <w:color w:val="000000"/>
                <w:lang w:eastAsia="uk-UA"/>
              </w:rPr>
              <w:t xml:space="preserve"> </w:t>
            </w:r>
            <w:proofErr w:type="spellStart"/>
            <w:r w:rsidR="005B78E4" w:rsidRPr="005B78E4">
              <w:rPr>
                <w:b/>
                <w:color w:val="000000"/>
                <w:lang w:eastAsia="uk-UA"/>
              </w:rPr>
              <w:t>технічн</w:t>
            </w:r>
            <w:r>
              <w:rPr>
                <w:b/>
                <w:color w:val="000000"/>
                <w:lang w:val="uk-UA" w:eastAsia="uk-UA"/>
              </w:rPr>
              <w:t>ої</w:t>
            </w:r>
            <w:proofErr w:type="spellEnd"/>
            <w:r w:rsidR="005B78E4" w:rsidRPr="005B78E4">
              <w:rPr>
                <w:b/>
                <w:color w:val="000000"/>
                <w:lang w:eastAsia="uk-UA"/>
              </w:rPr>
              <w:t xml:space="preserve"> </w:t>
            </w:r>
            <w:proofErr w:type="spellStart"/>
            <w:r w:rsidR="005B78E4" w:rsidRPr="005B78E4">
              <w:rPr>
                <w:b/>
                <w:color w:val="000000"/>
                <w:lang w:eastAsia="uk-UA"/>
              </w:rPr>
              <w:t>підтримк</w:t>
            </w:r>
            <w:r w:rsidRPr="00184D45">
              <w:rPr>
                <w:b/>
                <w:color w:val="000000"/>
                <w:lang w:eastAsia="uk-UA"/>
              </w:rPr>
              <w:t>и</w:t>
            </w:r>
            <w:proofErr w:type="spellEnd"/>
            <w:r w:rsidR="005B78E4" w:rsidRPr="005B78E4">
              <w:rPr>
                <w:b/>
                <w:color w:val="000000"/>
                <w:lang w:eastAsia="uk-UA"/>
              </w:rPr>
              <w:t xml:space="preserve"> </w:t>
            </w:r>
            <w:proofErr w:type="spellStart"/>
            <w:r w:rsidRPr="00184D45">
              <w:rPr>
                <w:b/>
                <w:color w:val="000000"/>
                <w:lang w:eastAsia="uk-UA"/>
              </w:rPr>
              <w:t>серверів</w:t>
            </w:r>
            <w:proofErr w:type="spellEnd"/>
            <w:r w:rsidRPr="00184D45">
              <w:rPr>
                <w:b/>
                <w:color w:val="000000"/>
                <w:lang w:eastAsia="uk-UA"/>
              </w:rPr>
              <w:t xml:space="preserve"> DELL</w:t>
            </w:r>
          </w:p>
        </w:tc>
      </w:tr>
      <w:tr w:rsidR="009960E7" w:rsidRPr="005154BC" w14:paraId="20A8ED9A" w14:textId="77777777" w:rsidTr="00CB65B5">
        <w:tc>
          <w:tcPr>
            <w:tcW w:w="2263" w:type="dxa"/>
            <w:tcBorders>
              <w:top w:val="single" w:sz="4" w:space="0" w:color="000000"/>
              <w:left w:val="single" w:sz="4" w:space="0" w:color="000000"/>
              <w:bottom w:val="single" w:sz="4" w:space="0" w:color="000000"/>
              <w:right w:val="single" w:sz="4" w:space="0" w:color="000000"/>
            </w:tcBorders>
            <w:vAlign w:val="center"/>
          </w:tcPr>
          <w:p w14:paraId="46EE1F14" w14:textId="79FBA778" w:rsidR="009960E7" w:rsidRPr="005B78E4" w:rsidRDefault="005B78E4" w:rsidP="003B5104">
            <w:pPr>
              <w:rPr>
                <w:bCs/>
                <w:color w:val="000000"/>
              </w:rPr>
            </w:pPr>
            <w:r w:rsidRPr="005B78E4">
              <w:rPr>
                <w:rFonts w:eastAsia="Times New Roman"/>
                <w:color w:val="000000"/>
                <w:lang w:eastAsia="uk-UA"/>
              </w:rPr>
              <w:lastRenderedPageBreak/>
              <w:t>Офіційна технічна підтримка</w:t>
            </w:r>
          </w:p>
        </w:tc>
        <w:tc>
          <w:tcPr>
            <w:tcW w:w="4253" w:type="dxa"/>
            <w:tcBorders>
              <w:top w:val="single" w:sz="4" w:space="0" w:color="000000"/>
              <w:left w:val="nil"/>
              <w:bottom w:val="single" w:sz="4" w:space="0" w:color="000000"/>
              <w:right w:val="single" w:sz="4" w:space="0" w:color="000000"/>
            </w:tcBorders>
          </w:tcPr>
          <w:p w14:paraId="765DDD8F" w14:textId="1015FF98" w:rsidR="009960E7" w:rsidRPr="005B78E4" w:rsidRDefault="005B78E4" w:rsidP="00BF4830">
            <w:pPr>
              <w:numPr>
                <w:ilvl w:val="0"/>
                <w:numId w:val="38"/>
              </w:numPr>
              <w:suppressAutoHyphens w:val="0"/>
              <w:ind w:left="537"/>
            </w:pPr>
            <w:r>
              <w:rPr>
                <w:rFonts w:eastAsia="Times New Roman"/>
                <w:color w:val="000000"/>
                <w:lang w:eastAsia="uk-UA"/>
              </w:rPr>
              <w:t xml:space="preserve">пакет підтримки </w:t>
            </w:r>
            <w:r w:rsidRPr="00104C5F">
              <w:rPr>
                <w:rFonts w:eastAsia="Times New Roman"/>
                <w:color w:val="000000"/>
                <w:lang w:eastAsia="uk-UA"/>
              </w:rPr>
              <w:t>«PROSUPPORT NEXT BUSINESS DAY ON-SITE SERVICE REINSTATE»</w:t>
            </w:r>
            <w:r w:rsidR="004437B7">
              <w:rPr>
                <w:rFonts w:eastAsia="Times New Roman"/>
                <w:color w:val="000000"/>
                <w:lang w:eastAsia="uk-UA"/>
              </w:rPr>
              <w:t xml:space="preserve">, </w:t>
            </w:r>
            <w:r w:rsidR="004437B7">
              <w:rPr>
                <w:rFonts w:eastAsia="Times New Roman"/>
                <w:lang w:eastAsia="uk-UA"/>
              </w:rPr>
              <w:t>термін – 12 місяців</w:t>
            </w:r>
          </w:p>
          <w:p w14:paraId="382B2D90" w14:textId="4532D3A3" w:rsidR="005B78E4" w:rsidRPr="005154BC" w:rsidRDefault="005B78E4" w:rsidP="00BF4830">
            <w:pPr>
              <w:numPr>
                <w:ilvl w:val="0"/>
                <w:numId w:val="38"/>
              </w:numPr>
              <w:suppressAutoHyphens w:val="0"/>
              <w:ind w:left="537"/>
            </w:pPr>
            <w:r>
              <w:t xml:space="preserve">Розповсюджується на </w:t>
            </w:r>
            <w:r w:rsidRPr="003D3196">
              <w:t xml:space="preserve">сервери Покупця </w:t>
            </w:r>
            <w:proofErr w:type="spellStart"/>
            <w:r w:rsidRPr="003D3196">
              <w:t>Dell</w:t>
            </w:r>
            <w:proofErr w:type="spellEnd"/>
            <w:r w:rsidRPr="003D3196">
              <w:t xml:space="preserve"> PE R640</w:t>
            </w:r>
            <w:r>
              <w:t xml:space="preserve"> з </w:t>
            </w:r>
            <w:r w:rsidRPr="003D3196">
              <w:t>серійн</w:t>
            </w:r>
            <w:r>
              <w:t>ими</w:t>
            </w:r>
            <w:r w:rsidRPr="003D3196">
              <w:t xml:space="preserve"> номер</w:t>
            </w:r>
            <w:r>
              <w:t>ами</w:t>
            </w:r>
            <w:r w:rsidRPr="003D3196">
              <w:t>: 12VR2T2, 12RV2T2</w:t>
            </w:r>
            <w:r w:rsidR="00184D45">
              <w:t>,</w:t>
            </w:r>
            <w:r w:rsidRPr="003D3196">
              <w:t xml:space="preserve"> 12VS2T2</w:t>
            </w:r>
          </w:p>
        </w:tc>
        <w:tc>
          <w:tcPr>
            <w:tcW w:w="3260" w:type="dxa"/>
            <w:tcBorders>
              <w:top w:val="single" w:sz="4" w:space="0" w:color="000000"/>
              <w:left w:val="nil"/>
              <w:bottom w:val="single" w:sz="4" w:space="0" w:color="000000"/>
              <w:right w:val="single" w:sz="4" w:space="0" w:color="000000"/>
            </w:tcBorders>
          </w:tcPr>
          <w:p w14:paraId="6B7FCB58" w14:textId="77777777" w:rsidR="009960E7" w:rsidRPr="005154BC" w:rsidRDefault="009960E7" w:rsidP="00BF4830">
            <w:pPr>
              <w:numPr>
                <w:ilvl w:val="0"/>
                <w:numId w:val="38"/>
              </w:numPr>
              <w:suppressAutoHyphens w:val="0"/>
              <w:ind w:left="537"/>
            </w:pPr>
          </w:p>
        </w:tc>
      </w:tr>
    </w:tbl>
    <w:p w14:paraId="6D01DE25" w14:textId="77777777" w:rsidR="00F4472B" w:rsidRPr="005047B7" w:rsidRDefault="00F4472B" w:rsidP="006F4766">
      <w:pPr>
        <w:rPr>
          <w:b/>
          <w:color w:val="0000FF"/>
          <w:sz w:val="22"/>
        </w:rPr>
      </w:pPr>
    </w:p>
    <w:p w14:paraId="7811BDC3" w14:textId="77777777" w:rsidR="00BF4830" w:rsidRDefault="00BF4830" w:rsidP="006F4766">
      <w:pPr>
        <w:rPr>
          <w:b/>
          <w:color w:val="0070C0"/>
          <w:sz w:val="22"/>
        </w:rPr>
      </w:pPr>
    </w:p>
    <w:p w14:paraId="1D746737" w14:textId="77777777" w:rsidR="00BF4830" w:rsidRDefault="00BF4830" w:rsidP="006F4766">
      <w:pPr>
        <w:rPr>
          <w:b/>
          <w:color w:val="0070C0"/>
          <w:sz w:val="22"/>
        </w:rPr>
      </w:pPr>
    </w:p>
    <w:p w14:paraId="76F2A60B" w14:textId="77777777" w:rsidR="00BF4830" w:rsidRDefault="00BF4830" w:rsidP="006F4766">
      <w:pPr>
        <w:rPr>
          <w:b/>
          <w:color w:val="0070C0"/>
          <w:sz w:val="22"/>
        </w:rPr>
      </w:pPr>
    </w:p>
    <w:p w14:paraId="7E6DC23C" w14:textId="77777777" w:rsidR="00BF4830" w:rsidRDefault="00BF4830" w:rsidP="006F4766">
      <w:pPr>
        <w:rPr>
          <w:b/>
          <w:color w:val="0070C0"/>
          <w:sz w:val="22"/>
        </w:rPr>
      </w:pPr>
    </w:p>
    <w:p w14:paraId="7523B874" w14:textId="24A4AD38" w:rsidR="006F4766" w:rsidRPr="005047B7" w:rsidRDefault="006F4766" w:rsidP="006F4766">
      <w:pPr>
        <w:rPr>
          <w:b/>
          <w:color w:val="0070C0"/>
          <w:sz w:val="22"/>
        </w:rPr>
      </w:pPr>
      <w:r w:rsidRPr="005047B7">
        <w:rPr>
          <w:b/>
          <w:color w:val="0070C0"/>
          <w:sz w:val="22"/>
        </w:rPr>
        <w:t xml:space="preserve">[НАЗВА </w:t>
      </w:r>
      <w:r w:rsidR="007E2EA3">
        <w:rPr>
          <w:b/>
          <w:color w:val="0070C0"/>
          <w:sz w:val="22"/>
        </w:rPr>
        <w:t>УЧАСНИКА</w:t>
      </w:r>
      <w:r w:rsidRPr="005047B7">
        <w:rPr>
          <w:b/>
          <w:color w:val="0070C0"/>
          <w:sz w:val="22"/>
        </w:rPr>
        <w:t>]</w:t>
      </w:r>
    </w:p>
    <w:p w14:paraId="7668377E" w14:textId="77777777" w:rsidR="006F4766" w:rsidRPr="005047B7" w:rsidRDefault="006F4766" w:rsidP="006F4766">
      <w:pPr>
        <w:rPr>
          <w:b/>
          <w:color w:val="0070C0"/>
          <w:sz w:val="22"/>
        </w:rPr>
      </w:pPr>
      <w:r w:rsidRPr="005047B7">
        <w:rPr>
          <w:b/>
          <w:color w:val="0070C0"/>
          <w:sz w:val="22"/>
        </w:rPr>
        <w:t>Підпис уповноваженої особи:</w:t>
      </w:r>
    </w:p>
    <w:p w14:paraId="1725D8A2" w14:textId="77777777" w:rsidR="006F4766" w:rsidRPr="005047B7" w:rsidRDefault="006F4766" w:rsidP="006F4766">
      <w:pPr>
        <w:rPr>
          <w:b/>
          <w:color w:val="0070C0"/>
          <w:sz w:val="22"/>
        </w:rPr>
      </w:pPr>
      <w:r w:rsidRPr="005047B7">
        <w:rPr>
          <w:b/>
          <w:color w:val="0070C0"/>
          <w:sz w:val="22"/>
        </w:rPr>
        <w:t>Печатка компанії</w:t>
      </w:r>
    </w:p>
    <w:p w14:paraId="21F47C12" w14:textId="77777777" w:rsidR="006F4766" w:rsidRPr="005047B7" w:rsidRDefault="006F4766" w:rsidP="006F4766">
      <w:pPr>
        <w:rPr>
          <w:b/>
          <w:color w:val="0070C0"/>
          <w:sz w:val="22"/>
        </w:rPr>
      </w:pPr>
      <w:r w:rsidRPr="005047B7">
        <w:rPr>
          <w:b/>
          <w:color w:val="0070C0"/>
          <w:sz w:val="22"/>
        </w:rPr>
        <w:t>Місце:</w:t>
      </w:r>
    </w:p>
    <w:p w14:paraId="3B488160" w14:textId="77777777" w:rsidR="006F4766" w:rsidRPr="005047B7" w:rsidRDefault="006F4766" w:rsidP="006F4766">
      <w:pPr>
        <w:rPr>
          <w:b/>
          <w:color w:val="0070C0"/>
          <w:sz w:val="22"/>
        </w:rPr>
      </w:pPr>
      <w:r w:rsidRPr="005047B7">
        <w:rPr>
          <w:b/>
          <w:color w:val="0070C0"/>
          <w:sz w:val="22"/>
        </w:rPr>
        <w:t>Дата:</w:t>
      </w:r>
    </w:p>
    <w:p w14:paraId="67981A9C" w14:textId="77777777" w:rsidR="006F4766" w:rsidRPr="005047B7" w:rsidRDefault="006F4766" w:rsidP="006F4766">
      <w:pPr>
        <w:pStyle w:val="a7"/>
        <w:rPr>
          <w:b/>
          <w:bCs/>
          <w:color w:val="0070C0"/>
          <w:position w:val="2"/>
        </w:rPr>
      </w:pPr>
    </w:p>
    <w:p w14:paraId="5141D19A" w14:textId="77777777" w:rsidR="006F4766" w:rsidRPr="005047B7" w:rsidRDefault="006F4766" w:rsidP="006F4766">
      <w:pPr>
        <w:pStyle w:val="a7"/>
        <w:rPr>
          <w:b/>
          <w:color w:val="0070C0"/>
        </w:rPr>
      </w:pPr>
      <w:r w:rsidRPr="005047B7">
        <w:rPr>
          <w:b/>
          <w:bCs/>
          <w:color w:val="0070C0"/>
          <w:position w:val="2"/>
        </w:rPr>
        <w:t>[Примітка:</w:t>
      </w:r>
      <w:r w:rsidRPr="005047B7">
        <w:rPr>
          <w:color w:val="0070C0"/>
          <w:position w:val="2"/>
        </w:rPr>
        <w:t xml:space="preserve"> Будь ласка ПІДПИШІТЬ та </w:t>
      </w:r>
      <w:proofErr w:type="spellStart"/>
      <w:r w:rsidRPr="005047B7">
        <w:rPr>
          <w:color w:val="0070C0"/>
          <w:position w:val="2"/>
        </w:rPr>
        <w:t>поставте</w:t>
      </w:r>
      <w:proofErr w:type="spellEnd"/>
      <w:r w:rsidRPr="005047B7">
        <w:rPr>
          <w:color w:val="0070C0"/>
          <w:position w:val="2"/>
        </w:rPr>
        <w:t xml:space="preserve"> ПЕЧАТКУ на ВСІ сторінки цього документу.]</w:t>
      </w:r>
    </w:p>
    <w:p w14:paraId="6512CF3E" w14:textId="77777777" w:rsidR="006F4766" w:rsidRPr="005047B7" w:rsidRDefault="006F4766" w:rsidP="006F4766">
      <w:pPr>
        <w:pStyle w:val="a7"/>
        <w:ind w:left="5670"/>
        <w:rPr>
          <w:b/>
        </w:rPr>
      </w:pPr>
    </w:p>
    <w:p w14:paraId="6CE053D7" w14:textId="2F0C7455" w:rsidR="00450BA6" w:rsidRDefault="006F4766" w:rsidP="00450BA6">
      <w:pPr>
        <w:pStyle w:val="a7"/>
        <w:ind w:left="5670"/>
        <w:rPr>
          <w:b/>
        </w:rPr>
      </w:pPr>
      <w:r w:rsidRPr="005047B7">
        <w:rPr>
          <w:b/>
        </w:rPr>
        <w:br w:type="page"/>
      </w:r>
    </w:p>
    <w:p w14:paraId="1DA5769C" w14:textId="203588EE" w:rsidR="006F4766" w:rsidRPr="005047B7" w:rsidRDefault="006F4766" w:rsidP="006F4766">
      <w:pPr>
        <w:pStyle w:val="a7"/>
        <w:ind w:left="5670"/>
        <w:rPr>
          <w:b/>
        </w:rPr>
      </w:pPr>
      <w:r w:rsidRPr="005047B7">
        <w:rPr>
          <w:b/>
        </w:rPr>
        <w:lastRenderedPageBreak/>
        <w:t>ДОДАТОК 3</w:t>
      </w:r>
    </w:p>
    <w:p w14:paraId="6FC40687" w14:textId="0456E0EB" w:rsidR="006F4766" w:rsidRPr="000533ED" w:rsidRDefault="006F4766" w:rsidP="006F4766">
      <w:pPr>
        <w:autoSpaceDE w:val="0"/>
        <w:ind w:left="5670"/>
        <w:rPr>
          <w:lang w:val="ru-RU"/>
        </w:rPr>
      </w:pPr>
      <w:r w:rsidRPr="005047B7">
        <w:t xml:space="preserve">до Запрошення до подання цінових пропозицій </w:t>
      </w:r>
      <w:r w:rsidRPr="005047B7">
        <w:rPr>
          <w:rFonts w:eastAsia="Times New Roman"/>
          <w:bCs/>
          <w:color w:val="000000"/>
          <w:lang w:eastAsia="en-US"/>
        </w:rPr>
        <w:t>№</w:t>
      </w:r>
      <w:r w:rsidRPr="005047B7">
        <w:rPr>
          <w:bCs/>
          <w:color w:val="000000"/>
          <w:lang w:eastAsia="en-US"/>
        </w:rPr>
        <w:t> </w:t>
      </w:r>
      <w:r w:rsidR="00184D45" w:rsidRPr="00184D45">
        <w:rPr>
          <w:color w:val="000000"/>
          <w:lang w:eastAsia="en-US"/>
        </w:rPr>
        <w:t>RFQ</w:t>
      </w:r>
      <w:r w:rsidR="00184D45" w:rsidRPr="00184D45">
        <w:t>-1.1.5/7</w:t>
      </w:r>
    </w:p>
    <w:p w14:paraId="4E3B4A4D" w14:textId="77777777" w:rsidR="006F4766" w:rsidRPr="005047B7" w:rsidRDefault="006F4766" w:rsidP="006F4766">
      <w:pPr>
        <w:jc w:val="center"/>
      </w:pPr>
    </w:p>
    <w:p w14:paraId="539E3D1E" w14:textId="77777777" w:rsidR="006F4766" w:rsidRPr="005047B7" w:rsidRDefault="006F4766" w:rsidP="006F4766">
      <w:pPr>
        <w:jc w:val="center"/>
        <w:rPr>
          <w:b/>
        </w:rPr>
      </w:pPr>
      <w:r w:rsidRPr="005047B7">
        <w:rPr>
          <w:b/>
          <w:color w:val="0000FF"/>
          <w:sz w:val="22"/>
          <w:szCs w:val="22"/>
        </w:rPr>
        <w:t>[НА БЛАНКУ ОРГАНІЗАЦІЇ]</w:t>
      </w:r>
    </w:p>
    <w:p w14:paraId="789B9D3C" w14:textId="77777777" w:rsidR="006F4766" w:rsidRPr="005047B7" w:rsidRDefault="006F4766" w:rsidP="006F4766">
      <w:pPr>
        <w:jc w:val="both"/>
        <w:rPr>
          <w:b/>
        </w:rPr>
      </w:pPr>
    </w:p>
    <w:p w14:paraId="04EBF1E0" w14:textId="77777777" w:rsidR="006F4766" w:rsidRPr="005047B7" w:rsidRDefault="006F4766" w:rsidP="006F4766">
      <w:pPr>
        <w:pStyle w:val="3"/>
        <w:numPr>
          <w:ilvl w:val="0"/>
          <w:numId w:val="0"/>
        </w:numPr>
        <w:rPr>
          <w:lang w:val="uk-UA"/>
        </w:rPr>
      </w:pPr>
      <w:r w:rsidRPr="005047B7">
        <w:rPr>
          <w:lang w:val="uk-UA"/>
        </w:rPr>
        <w:t>ЦІНОВА ПРОПОЗИЦІЯ</w:t>
      </w:r>
    </w:p>
    <w:p w14:paraId="6AAAC137" w14:textId="77777777" w:rsidR="006F4766" w:rsidRPr="005047B7" w:rsidRDefault="006F4766" w:rsidP="006F4766"/>
    <w:p w14:paraId="33C34694" w14:textId="77777777" w:rsidR="006F4766" w:rsidRPr="005047B7" w:rsidRDefault="006F4766" w:rsidP="006F4766">
      <w:pPr>
        <w:ind w:left="5103"/>
        <w:jc w:val="both"/>
      </w:pPr>
      <w:r w:rsidRPr="005047B7">
        <w:t>Міністерство охорони здоров’я України</w:t>
      </w:r>
    </w:p>
    <w:p w14:paraId="65776F4F" w14:textId="77777777" w:rsidR="006F4766" w:rsidRPr="005047B7" w:rsidRDefault="006F4766" w:rsidP="006F4766">
      <w:pPr>
        <w:pBdr>
          <w:bottom w:val="single" w:sz="4" w:space="1" w:color="auto"/>
        </w:pBdr>
        <w:ind w:left="5103"/>
        <w:jc w:val="both"/>
        <w:rPr>
          <w:sz w:val="22"/>
          <w:szCs w:val="22"/>
        </w:rPr>
      </w:pPr>
      <w:r w:rsidRPr="005047B7">
        <w:rPr>
          <w:sz w:val="22"/>
          <w:szCs w:val="22"/>
        </w:rPr>
        <w:tab/>
      </w:r>
    </w:p>
    <w:p w14:paraId="31F617D8" w14:textId="77777777" w:rsidR="006F4766" w:rsidRPr="005047B7" w:rsidRDefault="006F4766" w:rsidP="006F4766">
      <w:pPr>
        <w:ind w:left="5103"/>
        <w:jc w:val="both"/>
        <w:rPr>
          <w:sz w:val="22"/>
          <w:szCs w:val="22"/>
        </w:rPr>
      </w:pPr>
      <w:r w:rsidRPr="005047B7">
        <w:rPr>
          <w:sz w:val="22"/>
          <w:szCs w:val="22"/>
        </w:rPr>
        <w:t>01601, Україна, Київ,</w:t>
      </w:r>
    </w:p>
    <w:p w14:paraId="48FD93C2" w14:textId="77777777" w:rsidR="006F4766" w:rsidRPr="005047B7" w:rsidRDefault="006F4766" w:rsidP="006F4766">
      <w:pPr>
        <w:ind w:left="5103"/>
        <w:jc w:val="both"/>
        <w:rPr>
          <w:sz w:val="22"/>
          <w:szCs w:val="22"/>
        </w:rPr>
      </w:pPr>
      <w:r w:rsidRPr="005047B7">
        <w:t>вул. М. Грушевського, 7</w:t>
      </w:r>
    </w:p>
    <w:p w14:paraId="431A4E98" w14:textId="77777777" w:rsidR="006F4766" w:rsidRPr="005047B7" w:rsidRDefault="006F4766" w:rsidP="006F4766">
      <w:pPr>
        <w:jc w:val="both"/>
      </w:pPr>
      <w:r w:rsidRPr="005047B7">
        <w:t>Шановні панове,</w:t>
      </w:r>
    </w:p>
    <w:p w14:paraId="6346043E" w14:textId="77777777" w:rsidR="006F4766" w:rsidRPr="005047B7" w:rsidRDefault="006F4766" w:rsidP="006F4766">
      <w:pPr>
        <w:jc w:val="both"/>
      </w:pPr>
    </w:p>
    <w:p w14:paraId="101DB55D" w14:textId="41AB323D" w:rsidR="006F4766" w:rsidRPr="005047B7" w:rsidRDefault="006F4766" w:rsidP="006F4766">
      <w:pPr>
        <w:jc w:val="both"/>
      </w:pPr>
      <w:r w:rsidRPr="005047B7">
        <w:t xml:space="preserve">Ми пропонуємо виконання договору </w:t>
      </w:r>
      <w:r w:rsidRPr="005047B7">
        <w:rPr>
          <w:rFonts w:eastAsia="Times New Roman"/>
          <w:bCs/>
          <w:color w:val="000000"/>
          <w:lang w:eastAsia="en-US"/>
        </w:rPr>
        <w:t>№</w:t>
      </w:r>
      <w:r w:rsidRPr="005047B7">
        <w:rPr>
          <w:bCs/>
          <w:color w:val="000000"/>
          <w:lang w:eastAsia="en-US"/>
        </w:rPr>
        <w:t> </w:t>
      </w:r>
      <w:r w:rsidR="00184D45" w:rsidRPr="00184D45">
        <w:rPr>
          <w:color w:val="000000"/>
          <w:lang w:eastAsia="en-US"/>
        </w:rPr>
        <w:t>RFQ</w:t>
      </w:r>
      <w:r w:rsidR="00184D45" w:rsidRPr="00184D45">
        <w:t>-1.1.5/7</w:t>
      </w:r>
      <w:r w:rsidR="00FE0B88" w:rsidRPr="00FE0B88">
        <w:rPr>
          <w:bCs/>
          <w:color w:val="000000"/>
          <w:lang w:eastAsia="en-US"/>
        </w:rPr>
        <w:t xml:space="preserve"> </w:t>
      </w:r>
      <w:r w:rsidR="00184D45" w:rsidRPr="00184D45">
        <w:t>«</w:t>
      </w:r>
      <w:r w:rsidR="00184D45" w:rsidRPr="00184D45">
        <w:rPr>
          <w:color w:val="000000"/>
        </w:rPr>
        <w:t>Закупівля та встановлення оперативної пам’яті</w:t>
      </w:r>
      <w:r w:rsidR="00184D45" w:rsidRPr="00184D45">
        <w:t>»</w:t>
      </w:r>
      <w:r w:rsidRPr="005047B7">
        <w:t xml:space="preserve"> відповідно до «Умов постачання» та «Технічних вимог», які надаються разом із цією ціновою пропозицією, за ціною договору  </w:t>
      </w:r>
      <w:r w:rsidRPr="005047B7">
        <w:rPr>
          <w:i/>
        </w:rPr>
        <w:t>______________________________________(сума прописом і цифрами)</w:t>
      </w:r>
      <w:r w:rsidRPr="005047B7">
        <w:t xml:space="preserve"> (______________) </w:t>
      </w:r>
      <w:r w:rsidRPr="005047B7">
        <w:rPr>
          <w:i/>
        </w:rPr>
        <w:t>(назва валюти)</w:t>
      </w:r>
      <w:r w:rsidRPr="005047B7">
        <w:t xml:space="preserve">. Ми пропонуємо завершити доставку Товарів, описаних в договорі в межах періоду в _____________ календарних днів від дати підписання договору. </w:t>
      </w:r>
    </w:p>
    <w:p w14:paraId="5EC36768" w14:textId="77777777" w:rsidR="006F4766" w:rsidRPr="005047B7" w:rsidRDefault="006F4766" w:rsidP="006F4766">
      <w:pPr>
        <w:jc w:val="both"/>
      </w:pPr>
    </w:p>
    <w:p w14:paraId="0962EA95" w14:textId="792BE17C" w:rsidR="006F4766" w:rsidRPr="005047B7" w:rsidRDefault="006F4766" w:rsidP="006F4766">
      <w:pPr>
        <w:jc w:val="both"/>
      </w:pPr>
      <w:r w:rsidRPr="005047B7">
        <w:t xml:space="preserve">Ця цінова пропозиція і ваше письмове повідомлення про її прийняття становитимуть зобов’язання укласти з вами договір за формою, наведеною у Запрошенні до подання цінових пропозицій </w:t>
      </w:r>
      <w:r w:rsidRPr="00184D45">
        <w:rPr>
          <w:rFonts w:eastAsia="Times New Roman"/>
          <w:bCs/>
          <w:color w:val="000000"/>
          <w:lang w:eastAsia="en-US"/>
        </w:rPr>
        <w:t>№</w:t>
      </w:r>
      <w:r w:rsidRPr="00184D45">
        <w:rPr>
          <w:bCs/>
          <w:color w:val="000000"/>
          <w:lang w:eastAsia="en-US"/>
        </w:rPr>
        <w:t> </w:t>
      </w:r>
      <w:r w:rsidR="00184D45" w:rsidRPr="00184D45">
        <w:rPr>
          <w:color w:val="000000"/>
          <w:lang w:eastAsia="en-US"/>
        </w:rPr>
        <w:t>RFQ</w:t>
      </w:r>
      <w:r w:rsidR="00184D45" w:rsidRPr="00184D45">
        <w:t>-1.1.5/7</w:t>
      </w:r>
      <w:r w:rsidRPr="005047B7">
        <w:t>. Ми розуміємо, що ви не зобов'язані приймати цінову пропозицію з найнижчою ціною, або будь-яку іншу цінову пропозицію, отриману вами.</w:t>
      </w:r>
    </w:p>
    <w:p w14:paraId="32CE1BE3" w14:textId="77777777" w:rsidR="006F4766" w:rsidRPr="005047B7" w:rsidRDefault="006F4766" w:rsidP="006F4766">
      <w:pPr>
        <w:jc w:val="both"/>
      </w:pPr>
    </w:p>
    <w:p w14:paraId="2810B16D" w14:textId="77777777" w:rsidR="006F4766" w:rsidRPr="005047B7" w:rsidRDefault="006F4766" w:rsidP="006F4766">
      <w:pPr>
        <w:jc w:val="both"/>
      </w:pPr>
      <w:r w:rsidRPr="005047B7">
        <w:t>Цим документом ми підтверджуємо, що:</w:t>
      </w:r>
    </w:p>
    <w:p w14:paraId="237373E6" w14:textId="0CAB9985" w:rsidR="006F4766" w:rsidRPr="00184D45" w:rsidRDefault="006F4766" w:rsidP="006F4766">
      <w:pPr>
        <w:ind w:left="284" w:hanging="284"/>
        <w:jc w:val="both"/>
      </w:pPr>
      <w:r w:rsidRPr="005047B7">
        <w:t xml:space="preserve">а) дана цінова пропозиція є дійсною протягом </w:t>
      </w:r>
      <w:r w:rsidRPr="005047B7">
        <w:rPr>
          <w:bCs/>
        </w:rPr>
        <w:t xml:space="preserve">сорока п’яти (45) </w:t>
      </w:r>
      <w:r w:rsidRPr="005047B7">
        <w:t xml:space="preserve">днів з кінцевої дати надання цінової пропозиції зазначеної у п.5 Запрошення до подання цінових пропозицій </w:t>
      </w:r>
      <w:r w:rsidRPr="00184D45">
        <w:rPr>
          <w:rFonts w:eastAsia="Times New Roman"/>
          <w:bCs/>
          <w:color w:val="000000"/>
          <w:lang w:eastAsia="en-US"/>
        </w:rPr>
        <w:t>№</w:t>
      </w:r>
      <w:r w:rsidRPr="00184D45">
        <w:rPr>
          <w:bCs/>
          <w:color w:val="000000"/>
          <w:lang w:eastAsia="en-US"/>
        </w:rPr>
        <w:t> </w:t>
      </w:r>
      <w:r w:rsidR="00184D45" w:rsidRPr="00184D45">
        <w:rPr>
          <w:color w:val="000000"/>
          <w:lang w:eastAsia="en-US"/>
        </w:rPr>
        <w:t>RFQ</w:t>
      </w:r>
      <w:r w:rsidR="00184D45" w:rsidRPr="00184D45">
        <w:t>-1.1.5/7</w:t>
      </w:r>
      <w:r w:rsidRPr="00184D45">
        <w:t xml:space="preserve">. </w:t>
      </w:r>
    </w:p>
    <w:p w14:paraId="1F31F51B" w14:textId="2CF55C2C" w:rsidR="006F4766" w:rsidRPr="005047B7" w:rsidRDefault="006F4766" w:rsidP="006F4766">
      <w:pPr>
        <w:ind w:left="284" w:hanging="284"/>
      </w:pPr>
      <w:r w:rsidRPr="005047B7">
        <w:t xml:space="preserve">б) Постачальник та запропоновані ним товари та програмне забезпечення не </w:t>
      </w:r>
      <w:r w:rsidRPr="005047B7">
        <w:rPr>
          <w:color w:val="000000"/>
          <w:szCs w:val="20"/>
          <w:lang w:eastAsia="en-US"/>
        </w:rPr>
        <w:t xml:space="preserve">підпадають </w:t>
      </w:r>
      <w:r w:rsidRPr="005047B7">
        <w:t xml:space="preserve">під обмежувальні заходи (санкції) введені відповідно до </w:t>
      </w:r>
      <w:r w:rsidR="00D26BA7" w:rsidRPr="00C643F6">
        <w:t>Закону України “Про санкції”</w:t>
      </w:r>
      <w:r w:rsidRPr="005047B7">
        <w:t>.</w:t>
      </w:r>
    </w:p>
    <w:p w14:paraId="5A94C946" w14:textId="77777777" w:rsidR="006F4766" w:rsidRPr="005047B7" w:rsidRDefault="006F4766" w:rsidP="006F4766">
      <w:pPr>
        <w:ind w:left="284" w:hanging="284"/>
      </w:pPr>
    </w:p>
    <w:p w14:paraId="18FA72AD" w14:textId="77777777" w:rsidR="006F4766" w:rsidRPr="005047B7" w:rsidRDefault="006F4766" w:rsidP="006F4766">
      <w:pPr>
        <w:pStyle w:val="21"/>
        <w:tabs>
          <w:tab w:val="left" w:pos="0"/>
          <w:tab w:val="left" w:pos="1440"/>
        </w:tabs>
        <w:ind w:firstLine="0"/>
        <w:rPr>
          <w:sz w:val="24"/>
          <w:szCs w:val="24"/>
        </w:rPr>
      </w:pPr>
    </w:p>
    <w:p w14:paraId="5B0E0E12" w14:textId="77777777" w:rsidR="006F4766" w:rsidRPr="005047B7" w:rsidRDefault="006F4766" w:rsidP="006F4766">
      <w:pPr>
        <w:pStyle w:val="31"/>
        <w:tabs>
          <w:tab w:val="right" w:pos="5812"/>
          <w:tab w:val="right" w:pos="9923"/>
        </w:tabs>
        <w:rPr>
          <w:sz w:val="24"/>
          <w:szCs w:val="24"/>
        </w:rPr>
      </w:pPr>
      <w:r w:rsidRPr="005047B7">
        <w:rPr>
          <w:sz w:val="24"/>
          <w:szCs w:val="24"/>
        </w:rPr>
        <w:t>________________</w:t>
      </w:r>
      <w:r w:rsidRPr="005047B7">
        <w:rPr>
          <w:sz w:val="24"/>
          <w:szCs w:val="24"/>
        </w:rPr>
        <w:tab/>
        <w:t xml:space="preserve">                                                                                   Дата: _______________</w:t>
      </w:r>
    </w:p>
    <w:p w14:paraId="453E9D5C" w14:textId="53787EEE" w:rsidR="006F4766" w:rsidRPr="005047B7" w:rsidRDefault="006F4766" w:rsidP="006F4766">
      <w:pPr>
        <w:pStyle w:val="31"/>
      </w:pPr>
      <w:r w:rsidRPr="005047B7">
        <w:rPr>
          <w:sz w:val="24"/>
          <w:szCs w:val="24"/>
        </w:rPr>
        <w:t xml:space="preserve">[Підпис уповноваженої особи </w:t>
      </w:r>
      <w:r w:rsidR="007E2EA3" w:rsidRPr="007E2EA3">
        <w:rPr>
          <w:sz w:val="24"/>
          <w:szCs w:val="24"/>
        </w:rPr>
        <w:t>Учасника</w:t>
      </w:r>
      <w:r w:rsidRPr="005047B7">
        <w:rPr>
          <w:sz w:val="24"/>
          <w:szCs w:val="24"/>
        </w:rPr>
        <w:t>]                                                [День/Місяць/Рік]</w:t>
      </w:r>
    </w:p>
    <w:p w14:paraId="0E279D94" w14:textId="0D8277AA" w:rsidR="006F4766" w:rsidRPr="005047B7" w:rsidRDefault="006F4766" w:rsidP="006F4766">
      <w:pPr>
        <w:tabs>
          <w:tab w:val="right" w:leader="underscore" w:pos="9360"/>
        </w:tabs>
        <w:autoSpaceDE w:val="0"/>
        <w:rPr>
          <w:sz w:val="26"/>
          <w:szCs w:val="22"/>
        </w:rPr>
      </w:pPr>
      <w:r w:rsidRPr="005047B7">
        <w:t xml:space="preserve">П.І.Б. уповноваженої особи </w:t>
      </w:r>
      <w:r w:rsidR="007E2EA3" w:rsidRPr="007E2EA3">
        <w:t>Учасника</w:t>
      </w:r>
      <w:r w:rsidR="007E2EA3" w:rsidRPr="005047B7">
        <w:t>:</w:t>
      </w:r>
      <w:r w:rsidR="007E2EA3" w:rsidRPr="005047B7">
        <w:rPr>
          <w:sz w:val="26"/>
          <w:szCs w:val="22"/>
        </w:rPr>
        <w:t xml:space="preserve"> </w:t>
      </w:r>
      <w:r w:rsidRPr="005047B7">
        <w:rPr>
          <w:sz w:val="26"/>
          <w:szCs w:val="22"/>
        </w:rPr>
        <w:tab/>
      </w:r>
    </w:p>
    <w:p w14:paraId="20D4F15D" w14:textId="77777777" w:rsidR="006F4766" w:rsidRPr="005047B7" w:rsidRDefault="006F4766" w:rsidP="006F4766">
      <w:pPr>
        <w:tabs>
          <w:tab w:val="right" w:leader="underscore" w:pos="9360"/>
        </w:tabs>
        <w:autoSpaceDE w:val="0"/>
        <w:rPr>
          <w:sz w:val="26"/>
          <w:szCs w:val="22"/>
        </w:rPr>
      </w:pPr>
    </w:p>
    <w:p w14:paraId="243C31E9" w14:textId="3CEC9D7E" w:rsidR="006F4766" w:rsidRPr="005047B7" w:rsidRDefault="006F4766" w:rsidP="006F4766">
      <w:pPr>
        <w:jc w:val="both"/>
      </w:pPr>
      <w:r w:rsidRPr="005047B7">
        <w:t xml:space="preserve">Назва </w:t>
      </w:r>
      <w:r w:rsidR="007E2EA3" w:rsidRPr="007E2EA3">
        <w:t>Учасника</w:t>
      </w:r>
      <w:r w:rsidRPr="005047B7">
        <w:t>: _______________________________________</w:t>
      </w:r>
    </w:p>
    <w:p w14:paraId="3453892B" w14:textId="77777777" w:rsidR="006F4766" w:rsidRPr="005047B7" w:rsidRDefault="006F4766" w:rsidP="006F4766">
      <w:pPr>
        <w:jc w:val="both"/>
      </w:pPr>
      <w:r w:rsidRPr="005047B7">
        <w:t>Адреса:</w:t>
      </w:r>
      <w:r w:rsidRPr="005047B7">
        <w:tab/>
        <w:t>_______________________________________</w:t>
      </w:r>
    </w:p>
    <w:p w14:paraId="03C20214" w14:textId="77777777" w:rsidR="006F4766" w:rsidRPr="005047B7" w:rsidRDefault="006F4766" w:rsidP="006F4766">
      <w:pPr>
        <w:jc w:val="both"/>
      </w:pPr>
      <w:r w:rsidRPr="005047B7">
        <w:tab/>
      </w:r>
      <w:r w:rsidRPr="005047B7">
        <w:tab/>
        <w:t>_______________________________________</w:t>
      </w:r>
    </w:p>
    <w:p w14:paraId="44D6695F" w14:textId="77777777" w:rsidR="006F4766" w:rsidRPr="005047B7" w:rsidRDefault="006F4766" w:rsidP="006F4766">
      <w:pPr>
        <w:jc w:val="both"/>
      </w:pPr>
      <w:proofErr w:type="spellStart"/>
      <w:r w:rsidRPr="005047B7">
        <w:t>Тел</w:t>
      </w:r>
      <w:proofErr w:type="spellEnd"/>
      <w:r w:rsidRPr="005047B7">
        <w:t>.       ___________________</w:t>
      </w:r>
    </w:p>
    <w:p w14:paraId="70952C83" w14:textId="77777777" w:rsidR="006F4766" w:rsidRPr="005047B7" w:rsidRDefault="006F4766" w:rsidP="006F4766">
      <w:pPr>
        <w:jc w:val="both"/>
        <w:rPr>
          <w:sz w:val="26"/>
          <w:szCs w:val="22"/>
        </w:rPr>
      </w:pPr>
      <w:r w:rsidRPr="005047B7">
        <w:t>Факс     ___________________</w:t>
      </w:r>
    </w:p>
    <w:p w14:paraId="25D996FA" w14:textId="77777777" w:rsidR="006F4766" w:rsidRPr="005047B7" w:rsidRDefault="006F4766" w:rsidP="006F4766">
      <w:pPr>
        <w:tabs>
          <w:tab w:val="right" w:leader="underscore" w:pos="9360"/>
        </w:tabs>
        <w:autoSpaceDE w:val="0"/>
        <w:rPr>
          <w:sz w:val="26"/>
          <w:szCs w:val="22"/>
        </w:rPr>
      </w:pPr>
    </w:p>
    <w:p w14:paraId="2781B230" w14:textId="77777777" w:rsidR="006F4766" w:rsidRPr="005047B7" w:rsidRDefault="006F4766" w:rsidP="006F4766">
      <w:pPr>
        <w:tabs>
          <w:tab w:val="right" w:leader="underscore" w:pos="9360"/>
        </w:tabs>
        <w:autoSpaceDE w:val="0"/>
      </w:pPr>
      <w:r w:rsidRPr="005047B7">
        <w:t>Додаток 1: Умови постачання</w:t>
      </w:r>
    </w:p>
    <w:p w14:paraId="359DAC36" w14:textId="77777777" w:rsidR="006F4766" w:rsidRPr="005047B7" w:rsidRDefault="006F4766" w:rsidP="006F4766">
      <w:pPr>
        <w:tabs>
          <w:tab w:val="right" w:leader="underscore" w:pos="9360"/>
        </w:tabs>
        <w:autoSpaceDE w:val="0"/>
      </w:pPr>
      <w:r w:rsidRPr="005047B7">
        <w:t>Додаток 2: Технічні вимоги</w:t>
      </w:r>
    </w:p>
    <w:p w14:paraId="34FFA5D7" w14:textId="77777777" w:rsidR="00F51B4D" w:rsidRDefault="00F51B4D" w:rsidP="006F4766">
      <w:pPr>
        <w:pStyle w:val="a7"/>
        <w:rPr>
          <w:b/>
          <w:bCs/>
          <w:color w:val="0070C0"/>
          <w:position w:val="2"/>
        </w:rPr>
      </w:pPr>
    </w:p>
    <w:p w14:paraId="7CE4661C" w14:textId="1CA65B0C" w:rsidR="006F4766" w:rsidRPr="005047B7" w:rsidRDefault="006F4766" w:rsidP="006F4766">
      <w:pPr>
        <w:pStyle w:val="a7"/>
        <w:rPr>
          <w:b/>
          <w:color w:val="0070C0"/>
        </w:rPr>
      </w:pPr>
      <w:r w:rsidRPr="005047B7">
        <w:rPr>
          <w:b/>
          <w:bCs/>
          <w:color w:val="0070C0"/>
          <w:position w:val="2"/>
        </w:rPr>
        <w:t>[Примітка:</w:t>
      </w:r>
      <w:r w:rsidRPr="005047B7">
        <w:rPr>
          <w:color w:val="0070C0"/>
          <w:position w:val="2"/>
        </w:rPr>
        <w:t xml:space="preserve"> Будь ласка ПІДПИШІТЬ та </w:t>
      </w:r>
      <w:proofErr w:type="spellStart"/>
      <w:r w:rsidRPr="005047B7">
        <w:rPr>
          <w:color w:val="0070C0"/>
          <w:position w:val="2"/>
        </w:rPr>
        <w:t>поставте</w:t>
      </w:r>
      <w:proofErr w:type="spellEnd"/>
      <w:r w:rsidRPr="005047B7">
        <w:rPr>
          <w:color w:val="0070C0"/>
          <w:position w:val="2"/>
        </w:rPr>
        <w:t xml:space="preserve"> ПЕЧАТКУ на ВСІ сторінки цього документу.]</w:t>
      </w:r>
      <w:bookmarkStart w:id="0" w:name="_GoBack"/>
      <w:bookmarkEnd w:id="0"/>
    </w:p>
    <w:sectPr w:rsidR="006F4766" w:rsidRPr="005047B7" w:rsidSect="00387BC8">
      <w:footerReference w:type="default" r:id="rId8"/>
      <w:pgSz w:w="11906" w:h="16838"/>
      <w:pgMar w:top="1135" w:right="851" w:bottom="993" w:left="1418" w:header="720" w:footer="40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2CC90" w14:textId="77777777" w:rsidR="00BE1450" w:rsidRDefault="00BE1450">
      <w:r>
        <w:separator/>
      </w:r>
    </w:p>
  </w:endnote>
  <w:endnote w:type="continuationSeparator" w:id="0">
    <w:p w14:paraId="79D842E0" w14:textId="77777777" w:rsidR="00BE1450" w:rsidRDefault="00BE1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UkrainianBaltica">
    <w:altName w:val="Times New Roman"/>
    <w:panose1 w:val="00000000000000000000"/>
    <w:charset w:val="00"/>
    <w:family w:val="roman"/>
    <w:notTrueType/>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E1EA8" w14:textId="77777777" w:rsidR="003B5104" w:rsidRPr="005F1696" w:rsidRDefault="003B5104" w:rsidP="00886B3C">
    <w:pPr>
      <w:pStyle w:val="ad"/>
      <w:jc w:val="center"/>
      <w:rPr>
        <w:lang w:val="ru-RU"/>
      </w:rPr>
    </w:pPr>
    <w:r>
      <w:fldChar w:fldCharType="begin"/>
    </w:r>
    <w:r>
      <w:instrText>PAGE   \* MERGEFORMAT</w:instrText>
    </w:r>
    <w:r>
      <w:fldChar w:fldCharType="separate"/>
    </w:r>
    <w:r w:rsidRPr="00CF27E9">
      <w:rPr>
        <w:noProof/>
        <w:lang w:val="ru-RU"/>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EE9FA" w14:textId="77777777" w:rsidR="00BE1450" w:rsidRDefault="00BE1450">
      <w:r>
        <w:separator/>
      </w:r>
    </w:p>
  </w:footnote>
  <w:footnote w:type="continuationSeparator" w:id="0">
    <w:p w14:paraId="49B21CF1" w14:textId="77777777" w:rsidR="00BE1450" w:rsidRDefault="00BE1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decimal"/>
      <w:pStyle w:val="2"/>
      <w:lvlText w:val=".%2"/>
      <w:lvlJc w:val="left"/>
      <w:pPr>
        <w:tabs>
          <w:tab w:val="num" w:pos="567"/>
        </w:tabs>
        <w:ind w:left="567" w:hanging="567"/>
      </w:pPr>
      <w:rPr>
        <w:rFonts w:cs="Times New Roman"/>
      </w:rPr>
    </w:lvl>
    <w:lvl w:ilvl="2">
      <w:start w:val="1"/>
      <w:numFmt w:val="decimal"/>
      <w:pStyle w:val="3"/>
      <w:lvlText w:val=".%2.%3."/>
      <w:lvlJc w:val="left"/>
      <w:pPr>
        <w:tabs>
          <w:tab w:val="num" w:pos="567"/>
        </w:tabs>
        <w:ind w:left="567" w:hanging="567"/>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pStyle w:val="6"/>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15:restartNumberingAfterBreak="0">
    <w:nsid w:val="00000002"/>
    <w:multiLevelType w:val="multilevel"/>
    <w:tmpl w:val="00000002"/>
    <w:name w:val="WW8Num4"/>
    <w:lvl w:ilvl="0">
      <w:start w:val="1"/>
      <w:numFmt w:val="decimal"/>
      <w:lvlText w:val="%1)"/>
      <w:lvlJc w:val="left"/>
      <w:pPr>
        <w:tabs>
          <w:tab w:val="num" w:pos="1068"/>
        </w:tabs>
        <w:ind w:left="1068" w:hanging="360"/>
      </w:pPr>
      <w:rPr>
        <w:rFonts w:cs="Times New Roman"/>
        <w:b w:val="0"/>
        <w:sz w:val="24"/>
        <w:szCs w:val="24"/>
      </w:rPr>
    </w:lvl>
    <w:lvl w:ilvl="1">
      <w:start w:val="1"/>
      <w:numFmt w:val="bullet"/>
      <w:lvlText w:val=""/>
      <w:lvlJc w:val="left"/>
      <w:pPr>
        <w:tabs>
          <w:tab w:val="num" w:pos="1581"/>
        </w:tabs>
        <w:ind w:left="1581" w:hanging="360"/>
      </w:pPr>
      <w:rPr>
        <w:rFonts w:ascii="Symbol" w:hAnsi="Symbol" w:cs="Symbol"/>
      </w:rPr>
    </w:lvl>
    <w:lvl w:ilvl="2">
      <w:start w:val="6"/>
      <w:numFmt w:val="bullet"/>
      <w:lvlText w:val="-"/>
      <w:lvlJc w:val="left"/>
      <w:pPr>
        <w:tabs>
          <w:tab w:val="num" w:pos="2301"/>
        </w:tabs>
        <w:ind w:left="2301" w:hanging="360"/>
      </w:pPr>
      <w:rPr>
        <w:rFonts w:ascii="Times New Roman" w:hAnsi="Times New Roman" w:cs="Times New Roman"/>
      </w:rPr>
    </w:lvl>
    <w:lvl w:ilvl="3">
      <w:start w:val="1"/>
      <w:numFmt w:val="bullet"/>
      <w:lvlText w:val=""/>
      <w:lvlJc w:val="left"/>
      <w:pPr>
        <w:tabs>
          <w:tab w:val="num" w:pos="3021"/>
        </w:tabs>
        <w:ind w:left="3021" w:hanging="360"/>
      </w:pPr>
      <w:rPr>
        <w:rFonts w:ascii="Symbol" w:hAnsi="Symbol" w:cs="Symbol"/>
      </w:rPr>
    </w:lvl>
    <w:lvl w:ilvl="4">
      <w:start w:val="1"/>
      <w:numFmt w:val="bullet"/>
      <w:lvlText w:val="o"/>
      <w:lvlJc w:val="left"/>
      <w:pPr>
        <w:tabs>
          <w:tab w:val="num" w:pos="3741"/>
        </w:tabs>
        <w:ind w:left="3741" w:hanging="360"/>
      </w:pPr>
      <w:rPr>
        <w:rFonts w:ascii="Courier New" w:hAnsi="Courier New" w:cs="Courier New"/>
      </w:rPr>
    </w:lvl>
    <w:lvl w:ilvl="5">
      <w:start w:val="1"/>
      <w:numFmt w:val="bullet"/>
      <w:lvlText w:val=""/>
      <w:lvlJc w:val="left"/>
      <w:pPr>
        <w:tabs>
          <w:tab w:val="num" w:pos="4461"/>
        </w:tabs>
        <w:ind w:left="4461" w:hanging="360"/>
      </w:pPr>
      <w:rPr>
        <w:rFonts w:ascii="Wingdings" w:hAnsi="Wingdings" w:cs="Wingdings"/>
      </w:rPr>
    </w:lvl>
    <w:lvl w:ilvl="6">
      <w:start w:val="1"/>
      <w:numFmt w:val="bullet"/>
      <w:lvlText w:val=""/>
      <w:lvlJc w:val="left"/>
      <w:pPr>
        <w:tabs>
          <w:tab w:val="num" w:pos="5181"/>
        </w:tabs>
        <w:ind w:left="5181" w:hanging="360"/>
      </w:pPr>
      <w:rPr>
        <w:rFonts w:ascii="Symbol" w:hAnsi="Symbol" w:cs="Symbol"/>
      </w:rPr>
    </w:lvl>
    <w:lvl w:ilvl="7">
      <w:start w:val="1"/>
      <w:numFmt w:val="bullet"/>
      <w:lvlText w:val="o"/>
      <w:lvlJc w:val="left"/>
      <w:pPr>
        <w:tabs>
          <w:tab w:val="num" w:pos="5901"/>
        </w:tabs>
        <w:ind w:left="5901" w:hanging="360"/>
      </w:pPr>
      <w:rPr>
        <w:rFonts w:ascii="Courier New" w:hAnsi="Courier New" w:cs="Courier New"/>
      </w:rPr>
    </w:lvl>
    <w:lvl w:ilvl="8">
      <w:start w:val="1"/>
      <w:numFmt w:val="bullet"/>
      <w:lvlText w:val=""/>
      <w:lvlJc w:val="left"/>
      <w:pPr>
        <w:tabs>
          <w:tab w:val="num" w:pos="6621"/>
        </w:tabs>
        <w:ind w:left="6621" w:hanging="360"/>
      </w:pPr>
      <w:rPr>
        <w:rFonts w:ascii="Wingdings" w:hAnsi="Wingdings" w:cs="Wingdings"/>
      </w:rPr>
    </w:lvl>
  </w:abstractNum>
  <w:abstractNum w:abstractNumId="2" w15:restartNumberingAfterBreak="0">
    <w:nsid w:val="00000003"/>
    <w:multiLevelType w:val="multilevel"/>
    <w:tmpl w:val="00000003"/>
    <w:name w:val="WW8Num5"/>
    <w:lvl w:ilvl="0">
      <w:start w:val="27"/>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440"/>
        </w:tabs>
        <w:ind w:left="1440" w:hanging="360"/>
      </w:pPr>
      <w:rPr>
        <w:rFonts w:ascii="Times New Roman" w:hAnsi="Times New Roman" w:cs="Times New Roman"/>
        <w:bCs w:val="0"/>
        <w:color w:val="auto"/>
        <w:sz w:val="22"/>
        <w:szCs w:val="22"/>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singleLevel"/>
    <w:tmpl w:val="00000004"/>
    <w:name w:val="WW8Num7"/>
    <w:lvl w:ilvl="0">
      <w:start w:val="1"/>
      <w:numFmt w:val="lowerRoman"/>
      <w:lvlText w:val="(%1)"/>
      <w:lvlJc w:val="left"/>
      <w:pPr>
        <w:tabs>
          <w:tab w:val="num" w:pos="3556"/>
        </w:tabs>
        <w:ind w:left="3556" w:hanging="720"/>
      </w:pPr>
      <w:rPr>
        <w:rFonts w:cs="Times New Roman"/>
      </w:rPr>
    </w:lvl>
  </w:abstractNum>
  <w:abstractNum w:abstractNumId="4" w15:restartNumberingAfterBreak="0">
    <w:nsid w:val="00000006"/>
    <w:multiLevelType w:val="singleLevel"/>
    <w:tmpl w:val="00000006"/>
    <w:name w:val="WW8Num14"/>
    <w:lvl w:ilvl="0">
      <w:start w:val="1"/>
      <w:numFmt w:val="bullet"/>
      <w:lvlText w:val=""/>
      <w:lvlJc w:val="left"/>
      <w:pPr>
        <w:tabs>
          <w:tab w:val="num" w:pos="0"/>
        </w:tabs>
        <w:ind w:left="720" w:hanging="360"/>
      </w:pPr>
      <w:rPr>
        <w:rFonts w:ascii="Symbol" w:hAnsi="Symbol" w:cs="Symbol"/>
        <w:sz w:val="22"/>
        <w:szCs w:val="22"/>
      </w:rPr>
    </w:lvl>
  </w:abstractNum>
  <w:abstractNum w:abstractNumId="5" w15:restartNumberingAfterBreak="0">
    <w:nsid w:val="00000007"/>
    <w:multiLevelType w:val="multilevel"/>
    <w:tmpl w:val="00000007"/>
    <w:name w:val="WW8Num19"/>
    <w:lvl w:ilvl="0">
      <w:start w:val="1"/>
      <w:numFmt w:val="decimal"/>
      <w:lvlText w:val="%1."/>
      <w:lvlJc w:val="left"/>
      <w:pPr>
        <w:tabs>
          <w:tab w:val="num" w:pos="720"/>
        </w:tabs>
        <w:ind w:left="720" w:hanging="360"/>
      </w:pPr>
      <w:rPr>
        <w:rFonts w:cs="Times New Roman"/>
        <w:color w:val="000000"/>
        <w:szCs w:val="20"/>
        <w:lang w:eastAsia="en-US"/>
      </w:rPr>
    </w:lvl>
    <w:lvl w:ilvl="1">
      <w:start w:val="1"/>
      <w:numFmt w:val="bullet"/>
      <w:lvlText w:val="o"/>
      <w:lvlJc w:val="left"/>
      <w:pPr>
        <w:tabs>
          <w:tab w:val="num" w:pos="1500"/>
        </w:tabs>
        <w:ind w:left="1500" w:hanging="360"/>
      </w:pPr>
      <w:rPr>
        <w:rFonts w:ascii="Courier New" w:hAnsi="Courier New" w:cs="Courier New"/>
      </w:rPr>
    </w:lvl>
    <w:lvl w:ilvl="2">
      <w:start w:val="1"/>
      <w:numFmt w:val="bullet"/>
      <w:lvlText w:val=""/>
      <w:lvlJc w:val="left"/>
      <w:pPr>
        <w:tabs>
          <w:tab w:val="num" w:pos="2220"/>
        </w:tabs>
        <w:ind w:left="2220" w:hanging="360"/>
      </w:pPr>
      <w:rPr>
        <w:rFonts w:ascii="Wingdings" w:hAnsi="Wingdings" w:cs="Wingdings"/>
      </w:rPr>
    </w:lvl>
    <w:lvl w:ilvl="3">
      <w:start w:val="1"/>
      <w:numFmt w:val="bullet"/>
      <w:lvlText w:val=""/>
      <w:lvlJc w:val="left"/>
      <w:pPr>
        <w:tabs>
          <w:tab w:val="num" w:pos="2940"/>
        </w:tabs>
        <w:ind w:left="2940" w:hanging="360"/>
      </w:pPr>
      <w:rPr>
        <w:rFonts w:ascii="Symbol" w:hAnsi="Symbol" w:cs="Symbol"/>
      </w:rPr>
    </w:lvl>
    <w:lvl w:ilvl="4">
      <w:start w:val="1"/>
      <w:numFmt w:val="bullet"/>
      <w:lvlText w:val="o"/>
      <w:lvlJc w:val="left"/>
      <w:pPr>
        <w:tabs>
          <w:tab w:val="num" w:pos="3660"/>
        </w:tabs>
        <w:ind w:left="3660" w:hanging="360"/>
      </w:pPr>
      <w:rPr>
        <w:rFonts w:ascii="Courier New" w:hAnsi="Courier New" w:cs="Courier New"/>
      </w:rPr>
    </w:lvl>
    <w:lvl w:ilvl="5">
      <w:start w:val="1"/>
      <w:numFmt w:val="bullet"/>
      <w:lvlText w:val=""/>
      <w:lvlJc w:val="left"/>
      <w:pPr>
        <w:tabs>
          <w:tab w:val="num" w:pos="4380"/>
        </w:tabs>
        <w:ind w:left="4380" w:hanging="360"/>
      </w:pPr>
      <w:rPr>
        <w:rFonts w:ascii="Wingdings" w:hAnsi="Wingdings" w:cs="Wingdings"/>
      </w:rPr>
    </w:lvl>
    <w:lvl w:ilvl="6">
      <w:start w:val="1"/>
      <w:numFmt w:val="bullet"/>
      <w:lvlText w:val=""/>
      <w:lvlJc w:val="left"/>
      <w:pPr>
        <w:tabs>
          <w:tab w:val="num" w:pos="5100"/>
        </w:tabs>
        <w:ind w:left="5100" w:hanging="360"/>
      </w:pPr>
      <w:rPr>
        <w:rFonts w:ascii="Symbol" w:hAnsi="Symbol" w:cs="Symbol"/>
      </w:rPr>
    </w:lvl>
    <w:lvl w:ilvl="7">
      <w:start w:val="1"/>
      <w:numFmt w:val="bullet"/>
      <w:lvlText w:val="o"/>
      <w:lvlJc w:val="left"/>
      <w:pPr>
        <w:tabs>
          <w:tab w:val="num" w:pos="5820"/>
        </w:tabs>
        <w:ind w:left="5820" w:hanging="360"/>
      </w:pPr>
      <w:rPr>
        <w:rFonts w:ascii="Courier New" w:hAnsi="Courier New" w:cs="Courier New"/>
      </w:rPr>
    </w:lvl>
    <w:lvl w:ilvl="8">
      <w:start w:val="1"/>
      <w:numFmt w:val="bullet"/>
      <w:lvlText w:val=""/>
      <w:lvlJc w:val="left"/>
      <w:pPr>
        <w:tabs>
          <w:tab w:val="num" w:pos="6540"/>
        </w:tabs>
        <w:ind w:left="6540" w:hanging="360"/>
      </w:pPr>
      <w:rPr>
        <w:rFonts w:ascii="Wingdings" w:hAnsi="Wingdings" w:cs="Wingdings"/>
      </w:rPr>
    </w:lvl>
  </w:abstractNum>
  <w:abstractNum w:abstractNumId="6" w15:restartNumberingAfterBreak="0">
    <w:nsid w:val="02FE0A87"/>
    <w:multiLevelType w:val="multilevel"/>
    <w:tmpl w:val="11CC4030"/>
    <w:lvl w:ilvl="0">
      <w:start w:val="1"/>
      <w:numFmt w:val="lowerRoman"/>
      <w:lvlText w:val="(%1)"/>
      <w:lvlJc w:val="left"/>
      <w:pPr>
        <w:tabs>
          <w:tab w:val="num" w:pos="720"/>
        </w:tabs>
        <w:ind w:left="720" w:hanging="72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3395152"/>
    <w:multiLevelType w:val="multilevel"/>
    <w:tmpl w:val="FB7693FA"/>
    <w:lvl w:ilvl="0">
      <w:start w:val="1"/>
      <w:numFmt w:val="lowerLetter"/>
      <w:lvlText w:val="%1)"/>
      <w:lvlJc w:val="left"/>
      <w:pPr>
        <w:tabs>
          <w:tab w:val="left" w:pos="420"/>
        </w:tabs>
        <w:ind w:left="420" w:hanging="42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06D83739"/>
    <w:multiLevelType w:val="hybridMultilevel"/>
    <w:tmpl w:val="8874615A"/>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0AFF7B02"/>
    <w:multiLevelType w:val="hybridMultilevel"/>
    <w:tmpl w:val="69B474E0"/>
    <w:lvl w:ilvl="0" w:tplc="54BE6796">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0B0E5200"/>
    <w:multiLevelType w:val="hybridMultilevel"/>
    <w:tmpl w:val="D61A28B0"/>
    <w:lvl w:ilvl="0" w:tplc="04220019">
      <w:start w:val="1"/>
      <w:numFmt w:val="lowerLetter"/>
      <w:lvlText w:val="%1."/>
      <w:lvlJc w:val="left"/>
      <w:pPr>
        <w:ind w:left="1170" w:hanging="360"/>
      </w:p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12" w15:restartNumberingAfterBreak="0">
    <w:nsid w:val="0B7B0CD3"/>
    <w:multiLevelType w:val="multilevel"/>
    <w:tmpl w:val="A0544AA6"/>
    <w:lvl w:ilvl="0">
      <w:start w:val="1"/>
      <w:numFmt w:val="decimal"/>
      <w:pStyle w:val="COCgcc"/>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CoCHeading1"/>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CEE3EE8"/>
    <w:multiLevelType w:val="hybridMultilevel"/>
    <w:tmpl w:val="14FEC026"/>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0CF42061"/>
    <w:multiLevelType w:val="multilevel"/>
    <w:tmpl w:val="C9622D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5" w15:restartNumberingAfterBreak="0">
    <w:nsid w:val="0E0915B6"/>
    <w:multiLevelType w:val="hybridMultilevel"/>
    <w:tmpl w:val="50EE3E3C"/>
    <w:lvl w:ilvl="0" w:tplc="D82825AA">
      <w:start w:val="1"/>
      <w:numFmt w:val="decimal"/>
      <w:lvlText w:val="1.%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0F5D157E"/>
    <w:multiLevelType w:val="hybridMultilevel"/>
    <w:tmpl w:val="8F1CC3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436173C"/>
    <w:multiLevelType w:val="multilevel"/>
    <w:tmpl w:val="1EA86FC2"/>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18" w15:restartNumberingAfterBreak="0">
    <w:nsid w:val="194824D0"/>
    <w:multiLevelType w:val="hybridMultilevel"/>
    <w:tmpl w:val="6282AA04"/>
    <w:lvl w:ilvl="0" w:tplc="04220011">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1CD84091"/>
    <w:multiLevelType w:val="hybridMultilevel"/>
    <w:tmpl w:val="5CCEB77C"/>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1DFB5A08"/>
    <w:multiLevelType w:val="hybridMultilevel"/>
    <w:tmpl w:val="7FC421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1E915C7C"/>
    <w:multiLevelType w:val="hybridMultilevel"/>
    <w:tmpl w:val="B75CFB6E"/>
    <w:lvl w:ilvl="0" w:tplc="04220017">
      <w:start w:val="1"/>
      <w:numFmt w:val="lowerLetter"/>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26D15C5E"/>
    <w:multiLevelType w:val="multilevel"/>
    <w:tmpl w:val="8DA80064"/>
    <w:lvl w:ilvl="0">
      <w:start w:val="1"/>
      <w:numFmt w:val="lowerRoman"/>
      <w:lvlText w:val="(%1)"/>
      <w:lvlJc w:val="left"/>
      <w:pPr>
        <w:ind w:left="567" w:hanging="567"/>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289058D5"/>
    <w:multiLevelType w:val="multilevel"/>
    <w:tmpl w:val="7B887B16"/>
    <w:lvl w:ilvl="0">
      <w:start w:val="1"/>
      <w:numFmt w:val="bullet"/>
      <w:lvlText w:val="-"/>
      <w:lvlJc w:val="left"/>
      <w:pPr>
        <w:ind w:left="502"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29902F2F"/>
    <w:multiLevelType w:val="hybridMultilevel"/>
    <w:tmpl w:val="9FDE8C98"/>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2B145F7E"/>
    <w:multiLevelType w:val="hybridMultilevel"/>
    <w:tmpl w:val="8A706490"/>
    <w:lvl w:ilvl="0" w:tplc="FFFFFFFF">
      <w:start w:val="1"/>
      <w:numFmt w:val="bullet"/>
      <w:pStyle w:val="a"/>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233"/>
        </w:tabs>
        <w:ind w:left="1233" w:hanging="360"/>
      </w:pPr>
      <w:rPr>
        <w:rFonts w:ascii="Courier New" w:hAnsi="Courier New" w:hint="default"/>
      </w:rPr>
    </w:lvl>
    <w:lvl w:ilvl="2" w:tplc="FFFFFFFF" w:tentative="1">
      <w:start w:val="1"/>
      <w:numFmt w:val="bullet"/>
      <w:lvlText w:val=""/>
      <w:lvlJc w:val="left"/>
      <w:pPr>
        <w:tabs>
          <w:tab w:val="num" w:pos="1953"/>
        </w:tabs>
        <w:ind w:left="1953" w:hanging="360"/>
      </w:pPr>
      <w:rPr>
        <w:rFonts w:ascii="Wingdings" w:hAnsi="Wingdings" w:hint="default"/>
      </w:rPr>
    </w:lvl>
    <w:lvl w:ilvl="3" w:tplc="FFFFFFFF" w:tentative="1">
      <w:start w:val="1"/>
      <w:numFmt w:val="bullet"/>
      <w:lvlText w:val=""/>
      <w:lvlJc w:val="left"/>
      <w:pPr>
        <w:tabs>
          <w:tab w:val="num" w:pos="2673"/>
        </w:tabs>
        <w:ind w:left="2673" w:hanging="360"/>
      </w:pPr>
      <w:rPr>
        <w:rFonts w:ascii="Symbol" w:hAnsi="Symbol" w:hint="default"/>
      </w:rPr>
    </w:lvl>
    <w:lvl w:ilvl="4" w:tplc="FFFFFFFF" w:tentative="1">
      <w:start w:val="1"/>
      <w:numFmt w:val="bullet"/>
      <w:lvlText w:val="o"/>
      <w:lvlJc w:val="left"/>
      <w:pPr>
        <w:tabs>
          <w:tab w:val="num" w:pos="3393"/>
        </w:tabs>
        <w:ind w:left="3393" w:hanging="360"/>
      </w:pPr>
      <w:rPr>
        <w:rFonts w:ascii="Courier New" w:hAnsi="Courier New" w:hint="default"/>
      </w:rPr>
    </w:lvl>
    <w:lvl w:ilvl="5" w:tplc="FFFFFFFF" w:tentative="1">
      <w:start w:val="1"/>
      <w:numFmt w:val="bullet"/>
      <w:lvlText w:val=""/>
      <w:lvlJc w:val="left"/>
      <w:pPr>
        <w:tabs>
          <w:tab w:val="num" w:pos="4113"/>
        </w:tabs>
        <w:ind w:left="4113" w:hanging="360"/>
      </w:pPr>
      <w:rPr>
        <w:rFonts w:ascii="Wingdings" w:hAnsi="Wingdings" w:hint="default"/>
      </w:rPr>
    </w:lvl>
    <w:lvl w:ilvl="6" w:tplc="FFFFFFFF" w:tentative="1">
      <w:start w:val="1"/>
      <w:numFmt w:val="bullet"/>
      <w:lvlText w:val=""/>
      <w:lvlJc w:val="left"/>
      <w:pPr>
        <w:tabs>
          <w:tab w:val="num" w:pos="4833"/>
        </w:tabs>
        <w:ind w:left="4833" w:hanging="360"/>
      </w:pPr>
      <w:rPr>
        <w:rFonts w:ascii="Symbol" w:hAnsi="Symbol" w:hint="default"/>
      </w:rPr>
    </w:lvl>
    <w:lvl w:ilvl="7" w:tplc="FFFFFFFF" w:tentative="1">
      <w:start w:val="1"/>
      <w:numFmt w:val="bullet"/>
      <w:lvlText w:val="o"/>
      <w:lvlJc w:val="left"/>
      <w:pPr>
        <w:tabs>
          <w:tab w:val="num" w:pos="5553"/>
        </w:tabs>
        <w:ind w:left="5553" w:hanging="360"/>
      </w:pPr>
      <w:rPr>
        <w:rFonts w:ascii="Courier New" w:hAnsi="Courier New" w:hint="default"/>
      </w:rPr>
    </w:lvl>
    <w:lvl w:ilvl="8" w:tplc="FFFFFFFF" w:tentative="1">
      <w:start w:val="1"/>
      <w:numFmt w:val="bullet"/>
      <w:lvlText w:val=""/>
      <w:lvlJc w:val="left"/>
      <w:pPr>
        <w:tabs>
          <w:tab w:val="num" w:pos="6273"/>
        </w:tabs>
        <w:ind w:left="6273" w:hanging="360"/>
      </w:pPr>
      <w:rPr>
        <w:rFonts w:ascii="Wingdings" w:hAnsi="Wingdings" w:hint="default"/>
      </w:rPr>
    </w:lvl>
  </w:abstractNum>
  <w:abstractNum w:abstractNumId="26" w15:restartNumberingAfterBreak="0">
    <w:nsid w:val="31860BB4"/>
    <w:multiLevelType w:val="hybridMultilevel"/>
    <w:tmpl w:val="7954FC8A"/>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328C68FA"/>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35775647"/>
    <w:multiLevelType w:val="hybridMultilevel"/>
    <w:tmpl w:val="31EC81D4"/>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3CC93471"/>
    <w:multiLevelType w:val="hybridMultilevel"/>
    <w:tmpl w:val="26EA3EDA"/>
    <w:lvl w:ilvl="0" w:tplc="9D1E16EC">
      <w:start w:val="1"/>
      <w:numFmt w:val="lowerRoman"/>
      <w:lvlText w:val="%1."/>
      <w:lvlJc w:val="right"/>
      <w:pPr>
        <w:ind w:left="720" w:hanging="360"/>
      </w:pPr>
      <w:rPr>
        <w:rFonts w:cs="Times New Roman" w:hint="default"/>
        <w:b w:val="0"/>
        <w:i w:val="0"/>
        <w:strike w:val="0"/>
        <w:dstrike w:val="0"/>
        <w:sz w:val="24"/>
        <w:szCs w:val="24"/>
        <w:u w:val="none"/>
        <w:effect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15:restartNumberingAfterBreak="0">
    <w:nsid w:val="3F0A1EF2"/>
    <w:multiLevelType w:val="multilevel"/>
    <w:tmpl w:val="CD54A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4B75E0A"/>
    <w:multiLevelType w:val="hybridMultilevel"/>
    <w:tmpl w:val="D664627E"/>
    <w:lvl w:ilvl="0" w:tplc="C2361DB4">
      <w:start w:val="1"/>
      <w:numFmt w:val="lowerLetter"/>
      <w:lvlText w:val="(%1)"/>
      <w:lvlJc w:val="left"/>
      <w:pPr>
        <w:ind w:left="1627" w:hanging="360"/>
      </w:pPr>
      <w:rPr>
        <w:rFonts w:hint="default"/>
      </w:rPr>
    </w:lvl>
    <w:lvl w:ilvl="1" w:tplc="04220019" w:tentative="1">
      <w:start w:val="1"/>
      <w:numFmt w:val="lowerLetter"/>
      <w:lvlText w:val="%2."/>
      <w:lvlJc w:val="left"/>
      <w:pPr>
        <w:ind w:left="2347" w:hanging="360"/>
      </w:pPr>
    </w:lvl>
    <w:lvl w:ilvl="2" w:tplc="0422001B" w:tentative="1">
      <w:start w:val="1"/>
      <w:numFmt w:val="lowerRoman"/>
      <w:lvlText w:val="%3."/>
      <w:lvlJc w:val="right"/>
      <w:pPr>
        <w:ind w:left="3067" w:hanging="180"/>
      </w:pPr>
    </w:lvl>
    <w:lvl w:ilvl="3" w:tplc="0422000F" w:tentative="1">
      <w:start w:val="1"/>
      <w:numFmt w:val="decimal"/>
      <w:lvlText w:val="%4."/>
      <w:lvlJc w:val="left"/>
      <w:pPr>
        <w:ind w:left="3787" w:hanging="360"/>
      </w:pPr>
    </w:lvl>
    <w:lvl w:ilvl="4" w:tplc="04220019" w:tentative="1">
      <w:start w:val="1"/>
      <w:numFmt w:val="lowerLetter"/>
      <w:lvlText w:val="%5."/>
      <w:lvlJc w:val="left"/>
      <w:pPr>
        <w:ind w:left="4507" w:hanging="360"/>
      </w:pPr>
    </w:lvl>
    <w:lvl w:ilvl="5" w:tplc="0422001B" w:tentative="1">
      <w:start w:val="1"/>
      <w:numFmt w:val="lowerRoman"/>
      <w:lvlText w:val="%6."/>
      <w:lvlJc w:val="right"/>
      <w:pPr>
        <w:ind w:left="5227" w:hanging="180"/>
      </w:pPr>
    </w:lvl>
    <w:lvl w:ilvl="6" w:tplc="0422000F" w:tentative="1">
      <w:start w:val="1"/>
      <w:numFmt w:val="decimal"/>
      <w:lvlText w:val="%7."/>
      <w:lvlJc w:val="left"/>
      <w:pPr>
        <w:ind w:left="5947" w:hanging="360"/>
      </w:pPr>
    </w:lvl>
    <w:lvl w:ilvl="7" w:tplc="04220019" w:tentative="1">
      <w:start w:val="1"/>
      <w:numFmt w:val="lowerLetter"/>
      <w:lvlText w:val="%8."/>
      <w:lvlJc w:val="left"/>
      <w:pPr>
        <w:ind w:left="6667" w:hanging="360"/>
      </w:pPr>
    </w:lvl>
    <w:lvl w:ilvl="8" w:tplc="0422001B" w:tentative="1">
      <w:start w:val="1"/>
      <w:numFmt w:val="lowerRoman"/>
      <w:lvlText w:val="%9."/>
      <w:lvlJc w:val="right"/>
      <w:pPr>
        <w:ind w:left="7387" w:hanging="180"/>
      </w:pPr>
    </w:lvl>
  </w:abstractNum>
  <w:abstractNum w:abstractNumId="32" w15:restartNumberingAfterBreak="0">
    <w:nsid w:val="4BBE0156"/>
    <w:multiLevelType w:val="multilevel"/>
    <w:tmpl w:val="F51612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4F5D693C"/>
    <w:multiLevelType w:val="multilevel"/>
    <w:tmpl w:val="D8C46A38"/>
    <w:lvl w:ilvl="0">
      <w:start w:val="1"/>
      <w:numFmt w:val="decimal"/>
      <w:lvlText w:val="%1."/>
      <w:lvlJc w:val="left"/>
      <w:pPr>
        <w:tabs>
          <w:tab w:val="num" w:pos="720"/>
        </w:tabs>
        <w:ind w:left="720" w:hanging="360"/>
      </w:pPr>
      <w:rPr>
        <w:rFonts w:hint="default"/>
      </w:rPr>
    </w:lvl>
    <w:lvl w:ilvl="1">
      <w:start w:val="6"/>
      <w:numFmt w:val="decimal"/>
      <w:lvlText w:val="%2."/>
      <w:lvlJc w:val="left"/>
      <w:pPr>
        <w:tabs>
          <w:tab w:val="num" w:pos="1440"/>
        </w:tabs>
        <w:ind w:left="1440" w:hanging="360"/>
      </w:pPr>
      <w:rPr>
        <w:rFonts w:ascii="Times New Roman" w:hAnsi="Times New Roman" w:cs="Times New Roman" w:hint="default"/>
        <w:bCs w:val="0"/>
        <w:color w:val="auto"/>
        <w:sz w:val="22"/>
        <w:szCs w:val="22"/>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50D369DB"/>
    <w:multiLevelType w:val="hybridMultilevel"/>
    <w:tmpl w:val="80DC0B26"/>
    <w:lvl w:ilvl="0" w:tplc="04220017">
      <w:start w:val="1"/>
      <w:numFmt w:val="lowerLetter"/>
      <w:lvlText w:val="%1)"/>
      <w:lvlJc w:val="left"/>
      <w:pPr>
        <w:ind w:left="612" w:hanging="360"/>
      </w:pPr>
    </w:lvl>
    <w:lvl w:ilvl="1" w:tplc="04220019" w:tentative="1">
      <w:start w:val="1"/>
      <w:numFmt w:val="lowerLetter"/>
      <w:lvlText w:val="%2."/>
      <w:lvlJc w:val="left"/>
      <w:pPr>
        <w:ind w:left="1332" w:hanging="360"/>
      </w:pPr>
    </w:lvl>
    <w:lvl w:ilvl="2" w:tplc="0422001B" w:tentative="1">
      <w:start w:val="1"/>
      <w:numFmt w:val="lowerRoman"/>
      <w:lvlText w:val="%3."/>
      <w:lvlJc w:val="right"/>
      <w:pPr>
        <w:ind w:left="2052" w:hanging="180"/>
      </w:pPr>
    </w:lvl>
    <w:lvl w:ilvl="3" w:tplc="0422000F" w:tentative="1">
      <w:start w:val="1"/>
      <w:numFmt w:val="decimal"/>
      <w:lvlText w:val="%4."/>
      <w:lvlJc w:val="left"/>
      <w:pPr>
        <w:ind w:left="2772" w:hanging="360"/>
      </w:pPr>
    </w:lvl>
    <w:lvl w:ilvl="4" w:tplc="04220019" w:tentative="1">
      <w:start w:val="1"/>
      <w:numFmt w:val="lowerLetter"/>
      <w:lvlText w:val="%5."/>
      <w:lvlJc w:val="left"/>
      <w:pPr>
        <w:ind w:left="3492" w:hanging="360"/>
      </w:pPr>
    </w:lvl>
    <w:lvl w:ilvl="5" w:tplc="0422001B" w:tentative="1">
      <w:start w:val="1"/>
      <w:numFmt w:val="lowerRoman"/>
      <w:lvlText w:val="%6."/>
      <w:lvlJc w:val="right"/>
      <w:pPr>
        <w:ind w:left="4212" w:hanging="180"/>
      </w:pPr>
    </w:lvl>
    <w:lvl w:ilvl="6" w:tplc="0422000F" w:tentative="1">
      <w:start w:val="1"/>
      <w:numFmt w:val="decimal"/>
      <w:lvlText w:val="%7."/>
      <w:lvlJc w:val="left"/>
      <w:pPr>
        <w:ind w:left="4932" w:hanging="360"/>
      </w:pPr>
    </w:lvl>
    <w:lvl w:ilvl="7" w:tplc="04220019" w:tentative="1">
      <w:start w:val="1"/>
      <w:numFmt w:val="lowerLetter"/>
      <w:lvlText w:val="%8."/>
      <w:lvlJc w:val="left"/>
      <w:pPr>
        <w:ind w:left="5652" w:hanging="360"/>
      </w:pPr>
    </w:lvl>
    <w:lvl w:ilvl="8" w:tplc="0422001B" w:tentative="1">
      <w:start w:val="1"/>
      <w:numFmt w:val="lowerRoman"/>
      <w:lvlText w:val="%9."/>
      <w:lvlJc w:val="right"/>
      <w:pPr>
        <w:ind w:left="6372" w:hanging="180"/>
      </w:pPr>
    </w:lvl>
  </w:abstractNum>
  <w:abstractNum w:abstractNumId="35"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FEA5C3F"/>
    <w:multiLevelType w:val="hybridMultilevel"/>
    <w:tmpl w:val="48241E5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68321AA2"/>
    <w:multiLevelType w:val="multilevel"/>
    <w:tmpl w:val="89C82E90"/>
    <w:name w:val="WW8Num53"/>
    <w:lvl w:ilvl="0">
      <w:start w:val="33"/>
      <w:numFmt w:val="bullet"/>
      <w:lvlText w:val="-"/>
      <w:lvlJc w:val="left"/>
      <w:pPr>
        <w:tabs>
          <w:tab w:val="num" w:pos="720"/>
        </w:tabs>
        <w:ind w:left="720" w:hanging="360"/>
      </w:pPr>
      <w:rPr>
        <w:rFonts w:ascii="Times New Roman" w:hAnsi="Times New Roman" w:hint="default"/>
      </w:rPr>
    </w:lvl>
    <w:lvl w:ilvl="1">
      <w:start w:val="6"/>
      <w:numFmt w:val="decimal"/>
      <w:lvlText w:val="%2."/>
      <w:lvlJc w:val="left"/>
      <w:pPr>
        <w:tabs>
          <w:tab w:val="num" w:pos="1440"/>
        </w:tabs>
        <w:ind w:left="1440" w:hanging="360"/>
      </w:pPr>
      <w:rPr>
        <w:rFonts w:ascii="Times New Roman" w:hAnsi="Times New Roman" w:cs="Times New Roman" w:hint="default"/>
        <w:bCs w:val="0"/>
        <w:color w:val="auto"/>
        <w:sz w:val="22"/>
        <w:szCs w:val="22"/>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6A3E2190"/>
    <w:multiLevelType w:val="multilevel"/>
    <w:tmpl w:val="A3D46D68"/>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42" w15:restartNumberingAfterBreak="0">
    <w:nsid w:val="6CC35526"/>
    <w:multiLevelType w:val="hybridMultilevel"/>
    <w:tmpl w:val="B6080838"/>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70302EA8"/>
    <w:multiLevelType w:val="multilevel"/>
    <w:tmpl w:val="3C5AA230"/>
    <w:lvl w:ilvl="0">
      <w:start w:val="27"/>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color w:val="000000"/>
        <w:sz w:val="22"/>
        <w:szCs w:val="22"/>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5AD31C9"/>
    <w:multiLevelType w:val="hybridMultilevel"/>
    <w:tmpl w:val="80304384"/>
    <w:lvl w:ilvl="0" w:tplc="3D5674C0">
      <w:start w:val="1"/>
      <w:numFmt w:val="lowerLetter"/>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5"/>
  </w:num>
  <w:num w:numId="3">
    <w:abstractNumId w:val="25"/>
  </w:num>
  <w:num w:numId="4">
    <w:abstractNumId w:val="16"/>
  </w:num>
  <w:num w:numId="5">
    <w:abstractNumId w:val="6"/>
  </w:num>
  <w:num w:numId="6">
    <w:abstractNumId w:val="35"/>
  </w:num>
  <w:num w:numId="7">
    <w:abstractNumId w:val="29"/>
  </w:num>
  <w:num w:numId="8">
    <w:abstractNumId w:val="31"/>
  </w:num>
  <w:num w:numId="9">
    <w:abstractNumId w:val="11"/>
  </w:num>
  <w:num w:numId="10">
    <w:abstractNumId w:val="12"/>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30"/>
  </w:num>
  <w:num w:numId="14">
    <w:abstractNumId w:val="32"/>
  </w:num>
  <w:num w:numId="15">
    <w:abstractNumId w:val="2"/>
  </w:num>
  <w:num w:numId="16">
    <w:abstractNumId w:val="39"/>
  </w:num>
  <w:num w:numId="17">
    <w:abstractNumId w:val="38"/>
  </w:num>
  <w:num w:numId="18">
    <w:abstractNumId w:val="37"/>
  </w:num>
  <w:num w:numId="19">
    <w:abstractNumId w:val="9"/>
  </w:num>
  <w:num w:numId="20">
    <w:abstractNumId w:val="27"/>
  </w:num>
  <w:num w:numId="21">
    <w:abstractNumId w:val="40"/>
  </w:num>
  <w:num w:numId="22">
    <w:abstractNumId w:val="22"/>
  </w:num>
  <w:num w:numId="23">
    <w:abstractNumId w:val="26"/>
  </w:num>
  <w:num w:numId="24">
    <w:abstractNumId w:val="15"/>
  </w:num>
  <w:num w:numId="25">
    <w:abstractNumId w:val="8"/>
  </w:num>
  <w:num w:numId="26">
    <w:abstractNumId w:val="42"/>
  </w:num>
  <w:num w:numId="27">
    <w:abstractNumId w:val="7"/>
  </w:num>
  <w:num w:numId="28">
    <w:abstractNumId w:val="19"/>
  </w:num>
  <w:num w:numId="29">
    <w:abstractNumId w:val="13"/>
  </w:num>
  <w:num w:numId="30">
    <w:abstractNumId w:val="28"/>
  </w:num>
  <w:num w:numId="31">
    <w:abstractNumId w:val="24"/>
  </w:num>
  <w:num w:numId="32">
    <w:abstractNumId w:val="21"/>
  </w:num>
  <w:num w:numId="33">
    <w:abstractNumId w:val="10"/>
  </w:num>
  <w:num w:numId="34">
    <w:abstractNumId w:val="20"/>
  </w:num>
  <w:num w:numId="35">
    <w:abstractNumId w:val="34"/>
  </w:num>
  <w:num w:numId="36">
    <w:abstractNumId w:val="17"/>
  </w:num>
  <w:num w:numId="37">
    <w:abstractNumId w:val="41"/>
  </w:num>
  <w:num w:numId="38">
    <w:abstractNumId w:val="23"/>
  </w:num>
  <w:num w:numId="39">
    <w:abstractNumId w:val="36"/>
  </w:num>
  <w:num w:numId="40">
    <w:abstractNumId w:val="14"/>
  </w:num>
  <w:num w:numId="41">
    <w:abstractNumId w:val="18"/>
  </w:num>
  <w:num w:numId="42">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7A"/>
    <w:rsid w:val="00003379"/>
    <w:rsid w:val="00004007"/>
    <w:rsid w:val="00005742"/>
    <w:rsid w:val="00007498"/>
    <w:rsid w:val="000104D6"/>
    <w:rsid w:val="00011251"/>
    <w:rsid w:val="00011957"/>
    <w:rsid w:val="00012EDD"/>
    <w:rsid w:val="0001438E"/>
    <w:rsid w:val="00014824"/>
    <w:rsid w:val="000161D9"/>
    <w:rsid w:val="00016AF9"/>
    <w:rsid w:val="00016C11"/>
    <w:rsid w:val="00020715"/>
    <w:rsid w:val="00022435"/>
    <w:rsid w:val="000233C1"/>
    <w:rsid w:val="000238AC"/>
    <w:rsid w:val="00023E9B"/>
    <w:rsid w:val="00027D19"/>
    <w:rsid w:val="00031168"/>
    <w:rsid w:val="00031F62"/>
    <w:rsid w:val="0003260E"/>
    <w:rsid w:val="00033DC1"/>
    <w:rsid w:val="0003567E"/>
    <w:rsid w:val="0004135E"/>
    <w:rsid w:val="00041554"/>
    <w:rsid w:val="00043959"/>
    <w:rsid w:val="00045115"/>
    <w:rsid w:val="00046F83"/>
    <w:rsid w:val="00047017"/>
    <w:rsid w:val="00047120"/>
    <w:rsid w:val="00050B71"/>
    <w:rsid w:val="00052EF5"/>
    <w:rsid w:val="000533ED"/>
    <w:rsid w:val="0005398E"/>
    <w:rsid w:val="00054099"/>
    <w:rsid w:val="00054348"/>
    <w:rsid w:val="000547F5"/>
    <w:rsid w:val="00054C9D"/>
    <w:rsid w:val="00056080"/>
    <w:rsid w:val="00061192"/>
    <w:rsid w:val="00071651"/>
    <w:rsid w:val="000718F9"/>
    <w:rsid w:val="00071971"/>
    <w:rsid w:val="00071F83"/>
    <w:rsid w:val="00072C26"/>
    <w:rsid w:val="000745FD"/>
    <w:rsid w:val="00076495"/>
    <w:rsid w:val="00077ADA"/>
    <w:rsid w:val="000803AF"/>
    <w:rsid w:val="00081D88"/>
    <w:rsid w:val="00081EFC"/>
    <w:rsid w:val="000826B2"/>
    <w:rsid w:val="000854BE"/>
    <w:rsid w:val="000922C8"/>
    <w:rsid w:val="00094550"/>
    <w:rsid w:val="00094D15"/>
    <w:rsid w:val="00094ECB"/>
    <w:rsid w:val="00095ACE"/>
    <w:rsid w:val="00097555"/>
    <w:rsid w:val="000A0ADF"/>
    <w:rsid w:val="000A415D"/>
    <w:rsid w:val="000A6494"/>
    <w:rsid w:val="000A7681"/>
    <w:rsid w:val="000B0502"/>
    <w:rsid w:val="000B4068"/>
    <w:rsid w:val="000B5F15"/>
    <w:rsid w:val="000B6223"/>
    <w:rsid w:val="000B6939"/>
    <w:rsid w:val="000B6E76"/>
    <w:rsid w:val="000B7A89"/>
    <w:rsid w:val="000C0DF5"/>
    <w:rsid w:val="000C127C"/>
    <w:rsid w:val="000C2F38"/>
    <w:rsid w:val="000C44CB"/>
    <w:rsid w:val="000C4D36"/>
    <w:rsid w:val="000C65CE"/>
    <w:rsid w:val="000D2225"/>
    <w:rsid w:val="000E096B"/>
    <w:rsid w:val="000E176A"/>
    <w:rsid w:val="000E4013"/>
    <w:rsid w:val="000E4383"/>
    <w:rsid w:val="000E4D01"/>
    <w:rsid w:val="000E59CD"/>
    <w:rsid w:val="000E63A2"/>
    <w:rsid w:val="000E6922"/>
    <w:rsid w:val="000E6D50"/>
    <w:rsid w:val="000E6F4C"/>
    <w:rsid w:val="000F0882"/>
    <w:rsid w:val="000F3AA5"/>
    <w:rsid w:val="000F67B1"/>
    <w:rsid w:val="000F794F"/>
    <w:rsid w:val="000F7E41"/>
    <w:rsid w:val="00100374"/>
    <w:rsid w:val="00101A7E"/>
    <w:rsid w:val="00102A21"/>
    <w:rsid w:val="00104C5F"/>
    <w:rsid w:val="0010553B"/>
    <w:rsid w:val="001059C7"/>
    <w:rsid w:val="00105E95"/>
    <w:rsid w:val="00106731"/>
    <w:rsid w:val="00110285"/>
    <w:rsid w:val="00111A62"/>
    <w:rsid w:val="0011242F"/>
    <w:rsid w:val="00112E91"/>
    <w:rsid w:val="0012222B"/>
    <w:rsid w:val="00126934"/>
    <w:rsid w:val="00131D88"/>
    <w:rsid w:val="00135193"/>
    <w:rsid w:val="00135392"/>
    <w:rsid w:val="00135471"/>
    <w:rsid w:val="0014075D"/>
    <w:rsid w:val="001417DC"/>
    <w:rsid w:val="00141ED7"/>
    <w:rsid w:val="0014364A"/>
    <w:rsid w:val="001437F7"/>
    <w:rsid w:val="00144255"/>
    <w:rsid w:val="0015073B"/>
    <w:rsid w:val="00150E5F"/>
    <w:rsid w:val="00152B3D"/>
    <w:rsid w:val="001533D6"/>
    <w:rsid w:val="00156BAF"/>
    <w:rsid w:val="00162C52"/>
    <w:rsid w:val="00162C76"/>
    <w:rsid w:val="00166A93"/>
    <w:rsid w:val="00166F8A"/>
    <w:rsid w:val="0016759B"/>
    <w:rsid w:val="00167D4F"/>
    <w:rsid w:val="0017035B"/>
    <w:rsid w:val="00170ACB"/>
    <w:rsid w:val="00173262"/>
    <w:rsid w:val="00173FDA"/>
    <w:rsid w:val="00177FCA"/>
    <w:rsid w:val="00180EB5"/>
    <w:rsid w:val="0018231E"/>
    <w:rsid w:val="00182764"/>
    <w:rsid w:val="00182B41"/>
    <w:rsid w:val="00184252"/>
    <w:rsid w:val="00184D45"/>
    <w:rsid w:val="001868A2"/>
    <w:rsid w:val="00187B65"/>
    <w:rsid w:val="001901E3"/>
    <w:rsid w:val="001919BC"/>
    <w:rsid w:val="00193135"/>
    <w:rsid w:val="00193BEA"/>
    <w:rsid w:val="00194587"/>
    <w:rsid w:val="001A1D91"/>
    <w:rsid w:val="001B2724"/>
    <w:rsid w:val="001B310B"/>
    <w:rsid w:val="001B37F8"/>
    <w:rsid w:val="001B50B7"/>
    <w:rsid w:val="001B5C90"/>
    <w:rsid w:val="001B5E57"/>
    <w:rsid w:val="001C325E"/>
    <w:rsid w:val="001C4C9E"/>
    <w:rsid w:val="001D1915"/>
    <w:rsid w:val="001D2958"/>
    <w:rsid w:val="001D397A"/>
    <w:rsid w:val="001D3C61"/>
    <w:rsid w:val="001E1DDF"/>
    <w:rsid w:val="001E1E19"/>
    <w:rsid w:val="001E2C3E"/>
    <w:rsid w:val="001E6B4A"/>
    <w:rsid w:val="001E79F0"/>
    <w:rsid w:val="001F0B43"/>
    <w:rsid w:val="0020262B"/>
    <w:rsid w:val="002043EA"/>
    <w:rsid w:val="0020474F"/>
    <w:rsid w:val="002060FD"/>
    <w:rsid w:val="002103D4"/>
    <w:rsid w:val="00213E04"/>
    <w:rsid w:val="00216424"/>
    <w:rsid w:val="00217887"/>
    <w:rsid w:val="0022331F"/>
    <w:rsid w:val="0022472C"/>
    <w:rsid w:val="0022598E"/>
    <w:rsid w:val="00227718"/>
    <w:rsid w:val="00227FE4"/>
    <w:rsid w:val="002342F8"/>
    <w:rsid w:val="002355C5"/>
    <w:rsid w:val="002369B9"/>
    <w:rsid w:val="00240FDA"/>
    <w:rsid w:val="00242CC3"/>
    <w:rsid w:val="002433EE"/>
    <w:rsid w:val="002478E5"/>
    <w:rsid w:val="00247E67"/>
    <w:rsid w:val="00250085"/>
    <w:rsid w:val="0025135F"/>
    <w:rsid w:val="00252EE2"/>
    <w:rsid w:val="00253411"/>
    <w:rsid w:val="0025385F"/>
    <w:rsid w:val="0026379C"/>
    <w:rsid w:val="00270A19"/>
    <w:rsid w:val="00273D4A"/>
    <w:rsid w:val="00276A1B"/>
    <w:rsid w:val="00281684"/>
    <w:rsid w:val="00284098"/>
    <w:rsid w:val="00285D80"/>
    <w:rsid w:val="002862E2"/>
    <w:rsid w:val="00287C12"/>
    <w:rsid w:val="00291390"/>
    <w:rsid w:val="00292C49"/>
    <w:rsid w:val="00293E70"/>
    <w:rsid w:val="002A15B6"/>
    <w:rsid w:val="002A26D6"/>
    <w:rsid w:val="002A534B"/>
    <w:rsid w:val="002A7DF8"/>
    <w:rsid w:val="002B0C3C"/>
    <w:rsid w:val="002B11D9"/>
    <w:rsid w:val="002B1F58"/>
    <w:rsid w:val="002B1FF7"/>
    <w:rsid w:val="002B2999"/>
    <w:rsid w:val="002B49D0"/>
    <w:rsid w:val="002B7A6E"/>
    <w:rsid w:val="002C005F"/>
    <w:rsid w:val="002C650A"/>
    <w:rsid w:val="002C7D3C"/>
    <w:rsid w:val="002D0505"/>
    <w:rsid w:val="002D0675"/>
    <w:rsid w:val="002D2347"/>
    <w:rsid w:val="002D525F"/>
    <w:rsid w:val="002D642D"/>
    <w:rsid w:val="002D6EBA"/>
    <w:rsid w:val="002D753D"/>
    <w:rsid w:val="002E0913"/>
    <w:rsid w:val="002E0D7E"/>
    <w:rsid w:val="002E1BF6"/>
    <w:rsid w:val="002E24F3"/>
    <w:rsid w:val="002E2BFC"/>
    <w:rsid w:val="002E5657"/>
    <w:rsid w:val="002F0999"/>
    <w:rsid w:val="002F27F7"/>
    <w:rsid w:val="002F4632"/>
    <w:rsid w:val="002F470E"/>
    <w:rsid w:val="002F6C28"/>
    <w:rsid w:val="002F7E7E"/>
    <w:rsid w:val="002F7EFA"/>
    <w:rsid w:val="00301BDC"/>
    <w:rsid w:val="00302393"/>
    <w:rsid w:val="003023BE"/>
    <w:rsid w:val="003032F3"/>
    <w:rsid w:val="003062E6"/>
    <w:rsid w:val="003104A9"/>
    <w:rsid w:val="00310586"/>
    <w:rsid w:val="00312816"/>
    <w:rsid w:val="00312E54"/>
    <w:rsid w:val="003138EA"/>
    <w:rsid w:val="003149DB"/>
    <w:rsid w:val="00314BCB"/>
    <w:rsid w:val="00314C1D"/>
    <w:rsid w:val="0031581E"/>
    <w:rsid w:val="00317CA0"/>
    <w:rsid w:val="00321BFE"/>
    <w:rsid w:val="00323D7D"/>
    <w:rsid w:val="00326113"/>
    <w:rsid w:val="00326BEA"/>
    <w:rsid w:val="00327861"/>
    <w:rsid w:val="003316DE"/>
    <w:rsid w:val="003321E9"/>
    <w:rsid w:val="0033446B"/>
    <w:rsid w:val="003350D4"/>
    <w:rsid w:val="0033759D"/>
    <w:rsid w:val="00342678"/>
    <w:rsid w:val="00342C81"/>
    <w:rsid w:val="0034584D"/>
    <w:rsid w:val="00347178"/>
    <w:rsid w:val="003477A8"/>
    <w:rsid w:val="00350B2B"/>
    <w:rsid w:val="00350ED0"/>
    <w:rsid w:val="0035139B"/>
    <w:rsid w:val="00351B2B"/>
    <w:rsid w:val="0035219C"/>
    <w:rsid w:val="0035292F"/>
    <w:rsid w:val="00352CD5"/>
    <w:rsid w:val="003545D2"/>
    <w:rsid w:val="0035680B"/>
    <w:rsid w:val="00356C36"/>
    <w:rsid w:val="0035792F"/>
    <w:rsid w:val="00361D71"/>
    <w:rsid w:val="00363CA2"/>
    <w:rsid w:val="00364487"/>
    <w:rsid w:val="0036499D"/>
    <w:rsid w:val="00366721"/>
    <w:rsid w:val="0037012A"/>
    <w:rsid w:val="003722FC"/>
    <w:rsid w:val="003753D1"/>
    <w:rsid w:val="00375ECC"/>
    <w:rsid w:val="00377EEF"/>
    <w:rsid w:val="003812AB"/>
    <w:rsid w:val="00381A66"/>
    <w:rsid w:val="003839B0"/>
    <w:rsid w:val="00385F77"/>
    <w:rsid w:val="00387996"/>
    <w:rsid w:val="00387BC8"/>
    <w:rsid w:val="00392A53"/>
    <w:rsid w:val="0039418F"/>
    <w:rsid w:val="003949BD"/>
    <w:rsid w:val="00394CA9"/>
    <w:rsid w:val="00396319"/>
    <w:rsid w:val="003972FC"/>
    <w:rsid w:val="003A1ECB"/>
    <w:rsid w:val="003A2077"/>
    <w:rsid w:val="003A7997"/>
    <w:rsid w:val="003B245E"/>
    <w:rsid w:val="003B26F6"/>
    <w:rsid w:val="003B5104"/>
    <w:rsid w:val="003B516A"/>
    <w:rsid w:val="003B57F9"/>
    <w:rsid w:val="003B63AD"/>
    <w:rsid w:val="003B65B3"/>
    <w:rsid w:val="003C0A65"/>
    <w:rsid w:val="003C2454"/>
    <w:rsid w:val="003C2CCC"/>
    <w:rsid w:val="003C3F8E"/>
    <w:rsid w:val="003C487B"/>
    <w:rsid w:val="003C4A65"/>
    <w:rsid w:val="003C67E0"/>
    <w:rsid w:val="003D150A"/>
    <w:rsid w:val="003D1D91"/>
    <w:rsid w:val="003D3196"/>
    <w:rsid w:val="003D5CA5"/>
    <w:rsid w:val="003E222D"/>
    <w:rsid w:val="003E442E"/>
    <w:rsid w:val="003E652A"/>
    <w:rsid w:val="003F0029"/>
    <w:rsid w:val="003F10F2"/>
    <w:rsid w:val="003F4BA2"/>
    <w:rsid w:val="003F6CE0"/>
    <w:rsid w:val="003F7C6E"/>
    <w:rsid w:val="00401AA7"/>
    <w:rsid w:val="00401E4E"/>
    <w:rsid w:val="004037B5"/>
    <w:rsid w:val="00405227"/>
    <w:rsid w:val="004060C8"/>
    <w:rsid w:val="00407BBF"/>
    <w:rsid w:val="00411ACE"/>
    <w:rsid w:val="00421643"/>
    <w:rsid w:val="00422A1E"/>
    <w:rsid w:val="00423CA0"/>
    <w:rsid w:val="00423F02"/>
    <w:rsid w:val="004243A5"/>
    <w:rsid w:val="00424A50"/>
    <w:rsid w:val="00425F7A"/>
    <w:rsid w:val="0042603B"/>
    <w:rsid w:val="00430C4B"/>
    <w:rsid w:val="00432C0B"/>
    <w:rsid w:val="004379FB"/>
    <w:rsid w:val="00437CE1"/>
    <w:rsid w:val="004418E1"/>
    <w:rsid w:val="00442BE3"/>
    <w:rsid w:val="004437B7"/>
    <w:rsid w:val="00447001"/>
    <w:rsid w:val="00450BA6"/>
    <w:rsid w:val="00450CF1"/>
    <w:rsid w:val="00452E5A"/>
    <w:rsid w:val="004530C3"/>
    <w:rsid w:val="00454743"/>
    <w:rsid w:val="00454CB5"/>
    <w:rsid w:val="00460D9A"/>
    <w:rsid w:val="0046425C"/>
    <w:rsid w:val="00464506"/>
    <w:rsid w:val="00464B5A"/>
    <w:rsid w:val="00465CD1"/>
    <w:rsid w:val="00470431"/>
    <w:rsid w:val="00470937"/>
    <w:rsid w:val="004722E0"/>
    <w:rsid w:val="00476FED"/>
    <w:rsid w:val="004803F4"/>
    <w:rsid w:val="00483F19"/>
    <w:rsid w:val="00484567"/>
    <w:rsid w:val="00484B73"/>
    <w:rsid w:val="00486119"/>
    <w:rsid w:val="0048628E"/>
    <w:rsid w:val="0048740B"/>
    <w:rsid w:val="00487852"/>
    <w:rsid w:val="0049040C"/>
    <w:rsid w:val="00490847"/>
    <w:rsid w:val="004912B6"/>
    <w:rsid w:val="00491773"/>
    <w:rsid w:val="004917C7"/>
    <w:rsid w:val="0049431E"/>
    <w:rsid w:val="0049545E"/>
    <w:rsid w:val="00495463"/>
    <w:rsid w:val="00496FD3"/>
    <w:rsid w:val="00497741"/>
    <w:rsid w:val="00497FC5"/>
    <w:rsid w:val="004A021E"/>
    <w:rsid w:val="004A254F"/>
    <w:rsid w:val="004A51E3"/>
    <w:rsid w:val="004A5385"/>
    <w:rsid w:val="004A7AE2"/>
    <w:rsid w:val="004B08CE"/>
    <w:rsid w:val="004B0A65"/>
    <w:rsid w:val="004B0E22"/>
    <w:rsid w:val="004B1F76"/>
    <w:rsid w:val="004B34D7"/>
    <w:rsid w:val="004B47E0"/>
    <w:rsid w:val="004B4E2E"/>
    <w:rsid w:val="004C0168"/>
    <w:rsid w:val="004C3385"/>
    <w:rsid w:val="004D026F"/>
    <w:rsid w:val="004D1E5D"/>
    <w:rsid w:val="004D2C19"/>
    <w:rsid w:val="004D2F7B"/>
    <w:rsid w:val="004D58D8"/>
    <w:rsid w:val="004D7608"/>
    <w:rsid w:val="004D7FF4"/>
    <w:rsid w:val="004E0CFB"/>
    <w:rsid w:val="004E0FCB"/>
    <w:rsid w:val="004E30AB"/>
    <w:rsid w:val="004E3B80"/>
    <w:rsid w:val="004E5BDD"/>
    <w:rsid w:val="004E5D0B"/>
    <w:rsid w:val="004E61DF"/>
    <w:rsid w:val="004E6C4F"/>
    <w:rsid w:val="004F0CEC"/>
    <w:rsid w:val="004F0E7F"/>
    <w:rsid w:val="004F14B6"/>
    <w:rsid w:val="004F2109"/>
    <w:rsid w:val="004F24ED"/>
    <w:rsid w:val="004F5810"/>
    <w:rsid w:val="004F5899"/>
    <w:rsid w:val="004F6FFB"/>
    <w:rsid w:val="00500032"/>
    <w:rsid w:val="00503CEE"/>
    <w:rsid w:val="005046A6"/>
    <w:rsid w:val="00507D34"/>
    <w:rsid w:val="00511D84"/>
    <w:rsid w:val="00513B9B"/>
    <w:rsid w:val="00513E5F"/>
    <w:rsid w:val="00514C5D"/>
    <w:rsid w:val="005155ED"/>
    <w:rsid w:val="00516D32"/>
    <w:rsid w:val="005209B8"/>
    <w:rsid w:val="00520F81"/>
    <w:rsid w:val="00522CD6"/>
    <w:rsid w:val="0052392E"/>
    <w:rsid w:val="005248E5"/>
    <w:rsid w:val="00525358"/>
    <w:rsid w:val="00527B64"/>
    <w:rsid w:val="00531537"/>
    <w:rsid w:val="00533A65"/>
    <w:rsid w:val="00535A97"/>
    <w:rsid w:val="00535AD7"/>
    <w:rsid w:val="00535BDD"/>
    <w:rsid w:val="0054062D"/>
    <w:rsid w:val="00543A02"/>
    <w:rsid w:val="00543A5D"/>
    <w:rsid w:val="005466E7"/>
    <w:rsid w:val="005476EB"/>
    <w:rsid w:val="005540A5"/>
    <w:rsid w:val="005554AB"/>
    <w:rsid w:val="00555C45"/>
    <w:rsid w:val="005563C8"/>
    <w:rsid w:val="005570B1"/>
    <w:rsid w:val="00564C2B"/>
    <w:rsid w:val="005668D3"/>
    <w:rsid w:val="00566908"/>
    <w:rsid w:val="00567A06"/>
    <w:rsid w:val="00572DDA"/>
    <w:rsid w:val="005815F4"/>
    <w:rsid w:val="00582373"/>
    <w:rsid w:val="00583604"/>
    <w:rsid w:val="0058363C"/>
    <w:rsid w:val="00584773"/>
    <w:rsid w:val="0058502D"/>
    <w:rsid w:val="0058740C"/>
    <w:rsid w:val="00587FD2"/>
    <w:rsid w:val="00591DAA"/>
    <w:rsid w:val="00591E39"/>
    <w:rsid w:val="005931C1"/>
    <w:rsid w:val="00594948"/>
    <w:rsid w:val="00594FE4"/>
    <w:rsid w:val="005953B9"/>
    <w:rsid w:val="00596344"/>
    <w:rsid w:val="005970D8"/>
    <w:rsid w:val="00597D98"/>
    <w:rsid w:val="005A142D"/>
    <w:rsid w:val="005A7760"/>
    <w:rsid w:val="005B06DA"/>
    <w:rsid w:val="005B0B94"/>
    <w:rsid w:val="005B2043"/>
    <w:rsid w:val="005B3C62"/>
    <w:rsid w:val="005B67FB"/>
    <w:rsid w:val="005B6E09"/>
    <w:rsid w:val="005B78E4"/>
    <w:rsid w:val="005C20A7"/>
    <w:rsid w:val="005C7A69"/>
    <w:rsid w:val="005D4E08"/>
    <w:rsid w:val="005E14BC"/>
    <w:rsid w:val="005E1BF7"/>
    <w:rsid w:val="005E3457"/>
    <w:rsid w:val="005E521D"/>
    <w:rsid w:val="005F1696"/>
    <w:rsid w:val="005F4632"/>
    <w:rsid w:val="005F686C"/>
    <w:rsid w:val="005F6BEE"/>
    <w:rsid w:val="005F7263"/>
    <w:rsid w:val="00603DFD"/>
    <w:rsid w:val="00603E07"/>
    <w:rsid w:val="006047EA"/>
    <w:rsid w:val="006051C7"/>
    <w:rsid w:val="00606184"/>
    <w:rsid w:val="00607A71"/>
    <w:rsid w:val="00610700"/>
    <w:rsid w:val="006125AB"/>
    <w:rsid w:val="00613D6B"/>
    <w:rsid w:val="00614148"/>
    <w:rsid w:val="006150F8"/>
    <w:rsid w:val="006174E2"/>
    <w:rsid w:val="00617B5E"/>
    <w:rsid w:val="00617C0B"/>
    <w:rsid w:val="006206DA"/>
    <w:rsid w:val="006214B8"/>
    <w:rsid w:val="00623B94"/>
    <w:rsid w:val="00623B99"/>
    <w:rsid w:val="00624394"/>
    <w:rsid w:val="00625D26"/>
    <w:rsid w:val="006318E6"/>
    <w:rsid w:val="00631C63"/>
    <w:rsid w:val="00632A8B"/>
    <w:rsid w:val="00632FE2"/>
    <w:rsid w:val="0063321F"/>
    <w:rsid w:val="00635513"/>
    <w:rsid w:val="006360DD"/>
    <w:rsid w:val="0063721D"/>
    <w:rsid w:val="00641D83"/>
    <w:rsid w:val="00642A6E"/>
    <w:rsid w:val="00642D69"/>
    <w:rsid w:val="006442E7"/>
    <w:rsid w:val="00645490"/>
    <w:rsid w:val="00645C63"/>
    <w:rsid w:val="006508E3"/>
    <w:rsid w:val="00651859"/>
    <w:rsid w:val="00652A51"/>
    <w:rsid w:val="006546D2"/>
    <w:rsid w:val="006549A0"/>
    <w:rsid w:val="006549C9"/>
    <w:rsid w:val="0065737F"/>
    <w:rsid w:val="00660F54"/>
    <w:rsid w:val="006615E5"/>
    <w:rsid w:val="00663E49"/>
    <w:rsid w:val="00664599"/>
    <w:rsid w:val="00665C98"/>
    <w:rsid w:val="006666ED"/>
    <w:rsid w:val="00666944"/>
    <w:rsid w:val="00672A93"/>
    <w:rsid w:val="00676B20"/>
    <w:rsid w:val="00680B28"/>
    <w:rsid w:val="00680D8E"/>
    <w:rsid w:val="00681ABD"/>
    <w:rsid w:val="006839CE"/>
    <w:rsid w:val="00687864"/>
    <w:rsid w:val="00691A48"/>
    <w:rsid w:val="006934E5"/>
    <w:rsid w:val="00695D4B"/>
    <w:rsid w:val="00696661"/>
    <w:rsid w:val="00696A51"/>
    <w:rsid w:val="00697311"/>
    <w:rsid w:val="006A44D5"/>
    <w:rsid w:val="006A4F97"/>
    <w:rsid w:val="006B335F"/>
    <w:rsid w:val="006B38FB"/>
    <w:rsid w:val="006B5596"/>
    <w:rsid w:val="006B6929"/>
    <w:rsid w:val="006B7FAE"/>
    <w:rsid w:val="006C0826"/>
    <w:rsid w:val="006C1548"/>
    <w:rsid w:val="006C2A59"/>
    <w:rsid w:val="006C2EFB"/>
    <w:rsid w:val="006C4C82"/>
    <w:rsid w:val="006C51F5"/>
    <w:rsid w:val="006D0E9B"/>
    <w:rsid w:val="006D129D"/>
    <w:rsid w:val="006D2393"/>
    <w:rsid w:val="006D3591"/>
    <w:rsid w:val="006D7011"/>
    <w:rsid w:val="006E08EF"/>
    <w:rsid w:val="006E3BF1"/>
    <w:rsid w:val="006E3D13"/>
    <w:rsid w:val="006E538A"/>
    <w:rsid w:val="006E5477"/>
    <w:rsid w:val="006E6A4E"/>
    <w:rsid w:val="006E6E7F"/>
    <w:rsid w:val="006F0CDD"/>
    <w:rsid w:val="006F0E85"/>
    <w:rsid w:val="006F1F43"/>
    <w:rsid w:val="006F3462"/>
    <w:rsid w:val="006F4766"/>
    <w:rsid w:val="006F5222"/>
    <w:rsid w:val="0070044B"/>
    <w:rsid w:val="00701396"/>
    <w:rsid w:val="00702AA0"/>
    <w:rsid w:val="0070326C"/>
    <w:rsid w:val="00703DD2"/>
    <w:rsid w:val="0070511D"/>
    <w:rsid w:val="00705162"/>
    <w:rsid w:val="0070632A"/>
    <w:rsid w:val="007066E0"/>
    <w:rsid w:val="00707CB9"/>
    <w:rsid w:val="0071054F"/>
    <w:rsid w:val="00711F59"/>
    <w:rsid w:val="007121ED"/>
    <w:rsid w:val="007151C4"/>
    <w:rsid w:val="0071640B"/>
    <w:rsid w:val="00716C45"/>
    <w:rsid w:val="007175A7"/>
    <w:rsid w:val="00717961"/>
    <w:rsid w:val="00720718"/>
    <w:rsid w:val="007219FF"/>
    <w:rsid w:val="007252C7"/>
    <w:rsid w:val="007258D6"/>
    <w:rsid w:val="00726404"/>
    <w:rsid w:val="007268DB"/>
    <w:rsid w:val="00727813"/>
    <w:rsid w:val="00731A0C"/>
    <w:rsid w:val="00733289"/>
    <w:rsid w:val="00733A38"/>
    <w:rsid w:val="00734644"/>
    <w:rsid w:val="00742F42"/>
    <w:rsid w:val="00747A2B"/>
    <w:rsid w:val="007503E7"/>
    <w:rsid w:val="00750B32"/>
    <w:rsid w:val="007531A9"/>
    <w:rsid w:val="007561CA"/>
    <w:rsid w:val="0075665B"/>
    <w:rsid w:val="00756700"/>
    <w:rsid w:val="00761BD4"/>
    <w:rsid w:val="00764411"/>
    <w:rsid w:val="007663F5"/>
    <w:rsid w:val="00766F7A"/>
    <w:rsid w:val="00767159"/>
    <w:rsid w:val="007712B1"/>
    <w:rsid w:val="007769EC"/>
    <w:rsid w:val="00780583"/>
    <w:rsid w:val="007825BD"/>
    <w:rsid w:val="00783883"/>
    <w:rsid w:val="007839BF"/>
    <w:rsid w:val="007848B5"/>
    <w:rsid w:val="007853CC"/>
    <w:rsid w:val="00785ADE"/>
    <w:rsid w:val="00790E48"/>
    <w:rsid w:val="00790F3A"/>
    <w:rsid w:val="00795238"/>
    <w:rsid w:val="007962E0"/>
    <w:rsid w:val="0079735E"/>
    <w:rsid w:val="007A3470"/>
    <w:rsid w:val="007A4171"/>
    <w:rsid w:val="007A6193"/>
    <w:rsid w:val="007B29E1"/>
    <w:rsid w:val="007B36C3"/>
    <w:rsid w:val="007C1653"/>
    <w:rsid w:val="007C2388"/>
    <w:rsid w:val="007C3005"/>
    <w:rsid w:val="007C30C3"/>
    <w:rsid w:val="007C3C88"/>
    <w:rsid w:val="007C40F3"/>
    <w:rsid w:val="007C4CA1"/>
    <w:rsid w:val="007C5445"/>
    <w:rsid w:val="007C60CE"/>
    <w:rsid w:val="007C644C"/>
    <w:rsid w:val="007C72F1"/>
    <w:rsid w:val="007C7602"/>
    <w:rsid w:val="007C796C"/>
    <w:rsid w:val="007D0145"/>
    <w:rsid w:val="007D0E81"/>
    <w:rsid w:val="007D215B"/>
    <w:rsid w:val="007D27D9"/>
    <w:rsid w:val="007D49E7"/>
    <w:rsid w:val="007D5B12"/>
    <w:rsid w:val="007D78C0"/>
    <w:rsid w:val="007D7F4A"/>
    <w:rsid w:val="007E0274"/>
    <w:rsid w:val="007E2429"/>
    <w:rsid w:val="007E2EA3"/>
    <w:rsid w:val="007E38C2"/>
    <w:rsid w:val="007E4024"/>
    <w:rsid w:val="007E46A7"/>
    <w:rsid w:val="007E4DF6"/>
    <w:rsid w:val="007E52CB"/>
    <w:rsid w:val="007E55C3"/>
    <w:rsid w:val="007E5A60"/>
    <w:rsid w:val="007F4F0C"/>
    <w:rsid w:val="007F5998"/>
    <w:rsid w:val="007F5E60"/>
    <w:rsid w:val="007F7623"/>
    <w:rsid w:val="007F7B0D"/>
    <w:rsid w:val="007F7CB8"/>
    <w:rsid w:val="0080202A"/>
    <w:rsid w:val="00804CD8"/>
    <w:rsid w:val="0080640E"/>
    <w:rsid w:val="0080780C"/>
    <w:rsid w:val="008152B9"/>
    <w:rsid w:val="00815DFE"/>
    <w:rsid w:val="00821F76"/>
    <w:rsid w:val="0082360C"/>
    <w:rsid w:val="008238C2"/>
    <w:rsid w:val="00823B89"/>
    <w:rsid w:val="0082558D"/>
    <w:rsid w:val="00831585"/>
    <w:rsid w:val="00836043"/>
    <w:rsid w:val="00836556"/>
    <w:rsid w:val="0084013E"/>
    <w:rsid w:val="00841634"/>
    <w:rsid w:val="0084405E"/>
    <w:rsid w:val="00846DB9"/>
    <w:rsid w:val="00847F19"/>
    <w:rsid w:val="008502AE"/>
    <w:rsid w:val="00852F0E"/>
    <w:rsid w:val="00853DAF"/>
    <w:rsid w:val="0085619F"/>
    <w:rsid w:val="00857A56"/>
    <w:rsid w:val="008638E3"/>
    <w:rsid w:val="00865903"/>
    <w:rsid w:val="00867FB6"/>
    <w:rsid w:val="0087026A"/>
    <w:rsid w:val="00870913"/>
    <w:rsid w:val="00873813"/>
    <w:rsid w:val="00875FFC"/>
    <w:rsid w:val="00876E2F"/>
    <w:rsid w:val="00883DC4"/>
    <w:rsid w:val="00884FA6"/>
    <w:rsid w:val="00885709"/>
    <w:rsid w:val="00885980"/>
    <w:rsid w:val="00886591"/>
    <w:rsid w:val="00886B3C"/>
    <w:rsid w:val="008873CB"/>
    <w:rsid w:val="008946C9"/>
    <w:rsid w:val="008A12C4"/>
    <w:rsid w:val="008A1534"/>
    <w:rsid w:val="008A3B5A"/>
    <w:rsid w:val="008A3CDE"/>
    <w:rsid w:val="008A6BD0"/>
    <w:rsid w:val="008A6E69"/>
    <w:rsid w:val="008A71A0"/>
    <w:rsid w:val="008A7574"/>
    <w:rsid w:val="008A7A1D"/>
    <w:rsid w:val="008A7FE1"/>
    <w:rsid w:val="008B29C5"/>
    <w:rsid w:val="008B43BA"/>
    <w:rsid w:val="008B45A7"/>
    <w:rsid w:val="008B4654"/>
    <w:rsid w:val="008B485F"/>
    <w:rsid w:val="008B49A0"/>
    <w:rsid w:val="008B4B2A"/>
    <w:rsid w:val="008B4C86"/>
    <w:rsid w:val="008B7050"/>
    <w:rsid w:val="008B7597"/>
    <w:rsid w:val="008C026B"/>
    <w:rsid w:val="008C0A32"/>
    <w:rsid w:val="008C2BF4"/>
    <w:rsid w:val="008C614E"/>
    <w:rsid w:val="008C7299"/>
    <w:rsid w:val="008C781C"/>
    <w:rsid w:val="008C7D3C"/>
    <w:rsid w:val="008D366B"/>
    <w:rsid w:val="008D570C"/>
    <w:rsid w:val="008D619F"/>
    <w:rsid w:val="008D7A48"/>
    <w:rsid w:val="008D7FD8"/>
    <w:rsid w:val="008E0F54"/>
    <w:rsid w:val="008E173F"/>
    <w:rsid w:val="008E19F1"/>
    <w:rsid w:val="008E2250"/>
    <w:rsid w:val="008E23DF"/>
    <w:rsid w:val="008E2CF4"/>
    <w:rsid w:val="008E36A6"/>
    <w:rsid w:val="008E39F0"/>
    <w:rsid w:val="008E4958"/>
    <w:rsid w:val="008E51FB"/>
    <w:rsid w:val="008F0941"/>
    <w:rsid w:val="008F0D61"/>
    <w:rsid w:val="008F1B75"/>
    <w:rsid w:val="008F1DCE"/>
    <w:rsid w:val="008F26EF"/>
    <w:rsid w:val="008F3255"/>
    <w:rsid w:val="008F4C71"/>
    <w:rsid w:val="008F66A7"/>
    <w:rsid w:val="00911A2A"/>
    <w:rsid w:val="00911BBE"/>
    <w:rsid w:val="00914A68"/>
    <w:rsid w:val="00916090"/>
    <w:rsid w:val="009177E7"/>
    <w:rsid w:val="00923D85"/>
    <w:rsid w:val="00924D8B"/>
    <w:rsid w:val="0093142F"/>
    <w:rsid w:val="00931F1C"/>
    <w:rsid w:val="00932EDC"/>
    <w:rsid w:val="009347F0"/>
    <w:rsid w:val="00934A74"/>
    <w:rsid w:val="00935725"/>
    <w:rsid w:val="00935A9B"/>
    <w:rsid w:val="00940036"/>
    <w:rsid w:val="009401B7"/>
    <w:rsid w:val="00941265"/>
    <w:rsid w:val="00941B7F"/>
    <w:rsid w:val="00941F6F"/>
    <w:rsid w:val="00942339"/>
    <w:rsid w:val="00944BEE"/>
    <w:rsid w:val="00945A84"/>
    <w:rsid w:val="0095010E"/>
    <w:rsid w:val="00950E0F"/>
    <w:rsid w:val="00951178"/>
    <w:rsid w:val="009527B7"/>
    <w:rsid w:val="009527F7"/>
    <w:rsid w:val="00953386"/>
    <w:rsid w:val="009541D9"/>
    <w:rsid w:val="009549E9"/>
    <w:rsid w:val="00957264"/>
    <w:rsid w:val="009614E4"/>
    <w:rsid w:val="009627DC"/>
    <w:rsid w:val="00963B86"/>
    <w:rsid w:val="0097042C"/>
    <w:rsid w:val="00970F9D"/>
    <w:rsid w:val="0097188B"/>
    <w:rsid w:val="00972552"/>
    <w:rsid w:val="009728DD"/>
    <w:rsid w:val="00972DB4"/>
    <w:rsid w:val="00973986"/>
    <w:rsid w:val="009739CE"/>
    <w:rsid w:val="00974B60"/>
    <w:rsid w:val="0097513E"/>
    <w:rsid w:val="00975B92"/>
    <w:rsid w:val="00976402"/>
    <w:rsid w:val="00980466"/>
    <w:rsid w:val="009842FC"/>
    <w:rsid w:val="00987261"/>
    <w:rsid w:val="009877BF"/>
    <w:rsid w:val="00990472"/>
    <w:rsid w:val="00990AB9"/>
    <w:rsid w:val="00991221"/>
    <w:rsid w:val="00991C29"/>
    <w:rsid w:val="009940B9"/>
    <w:rsid w:val="00994175"/>
    <w:rsid w:val="009947AE"/>
    <w:rsid w:val="0099496E"/>
    <w:rsid w:val="009954C9"/>
    <w:rsid w:val="009960E7"/>
    <w:rsid w:val="00997CA1"/>
    <w:rsid w:val="009A34C1"/>
    <w:rsid w:val="009A3A3C"/>
    <w:rsid w:val="009A3C3C"/>
    <w:rsid w:val="009A3E1F"/>
    <w:rsid w:val="009A50E2"/>
    <w:rsid w:val="009A6253"/>
    <w:rsid w:val="009A6663"/>
    <w:rsid w:val="009A6CD6"/>
    <w:rsid w:val="009B2784"/>
    <w:rsid w:val="009B2FAD"/>
    <w:rsid w:val="009B4A09"/>
    <w:rsid w:val="009C1875"/>
    <w:rsid w:val="009C20C8"/>
    <w:rsid w:val="009C3AD3"/>
    <w:rsid w:val="009C64B3"/>
    <w:rsid w:val="009C699D"/>
    <w:rsid w:val="009D0934"/>
    <w:rsid w:val="009D1EA2"/>
    <w:rsid w:val="009D2A66"/>
    <w:rsid w:val="009D35F3"/>
    <w:rsid w:val="009D4280"/>
    <w:rsid w:val="009D6F38"/>
    <w:rsid w:val="009D713F"/>
    <w:rsid w:val="009E02D6"/>
    <w:rsid w:val="009E23CA"/>
    <w:rsid w:val="009E4295"/>
    <w:rsid w:val="009E44C0"/>
    <w:rsid w:val="009E61FC"/>
    <w:rsid w:val="009E76AC"/>
    <w:rsid w:val="009E7D8F"/>
    <w:rsid w:val="009F1B0C"/>
    <w:rsid w:val="009F2423"/>
    <w:rsid w:val="009F38E4"/>
    <w:rsid w:val="009F5479"/>
    <w:rsid w:val="009F6A3C"/>
    <w:rsid w:val="009F73B6"/>
    <w:rsid w:val="00A00F3F"/>
    <w:rsid w:val="00A02B7F"/>
    <w:rsid w:val="00A0354F"/>
    <w:rsid w:val="00A03A31"/>
    <w:rsid w:val="00A04CFB"/>
    <w:rsid w:val="00A0663D"/>
    <w:rsid w:val="00A06A56"/>
    <w:rsid w:val="00A074A7"/>
    <w:rsid w:val="00A1365B"/>
    <w:rsid w:val="00A13F3F"/>
    <w:rsid w:val="00A14FA3"/>
    <w:rsid w:val="00A16BC3"/>
    <w:rsid w:val="00A212CE"/>
    <w:rsid w:val="00A22118"/>
    <w:rsid w:val="00A22383"/>
    <w:rsid w:val="00A23CBD"/>
    <w:rsid w:val="00A30108"/>
    <w:rsid w:val="00A30C23"/>
    <w:rsid w:val="00A31495"/>
    <w:rsid w:val="00A315D6"/>
    <w:rsid w:val="00A331D2"/>
    <w:rsid w:val="00A33750"/>
    <w:rsid w:val="00A340C9"/>
    <w:rsid w:val="00A429A6"/>
    <w:rsid w:val="00A43F7A"/>
    <w:rsid w:val="00A47D36"/>
    <w:rsid w:val="00A5006A"/>
    <w:rsid w:val="00A50471"/>
    <w:rsid w:val="00A50AFF"/>
    <w:rsid w:val="00A5419D"/>
    <w:rsid w:val="00A545EA"/>
    <w:rsid w:val="00A54E74"/>
    <w:rsid w:val="00A55EF0"/>
    <w:rsid w:val="00A60E43"/>
    <w:rsid w:val="00A618B6"/>
    <w:rsid w:val="00A663F9"/>
    <w:rsid w:val="00A67D41"/>
    <w:rsid w:val="00A7079C"/>
    <w:rsid w:val="00A71DD2"/>
    <w:rsid w:val="00A721BD"/>
    <w:rsid w:val="00A7233D"/>
    <w:rsid w:val="00A728D7"/>
    <w:rsid w:val="00A7398B"/>
    <w:rsid w:val="00A76F60"/>
    <w:rsid w:val="00A810A8"/>
    <w:rsid w:val="00A812F5"/>
    <w:rsid w:val="00A81980"/>
    <w:rsid w:val="00A85173"/>
    <w:rsid w:val="00A857A5"/>
    <w:rsid w:val="00A87729"/>
    <w:rsid w:val="00A910EA"/>
    <w:rsid w:val="00A91793"/>
    <w:rsid w:val="00A918E5"/>
    <w:rsid w:val="00A92E70"/>
    <w:rsid w:val="00A9450D"/>
    <w:rsid w:val="00A95B83"/>
    <w:rsid w:val="00A95CFE"/>
    <w:rsid w:val="00A9791B"/>
    <w:rsid w:val="00A97D74"/>
    <w:rsid w:val="00AA0831"/>
    <w:rsid w:val="00AA102F"/>
    <w:rsid w:val="00AA19B9"/>
    <w:rsid w:val="00AA39F0"/>
    <w:rsid w:val="00AA4A67"/>
    <w:rsid w:val="00AA67BD"/>
    <w:rsid w:val="00AA738C"/>
    <w:rsid w:val="00AB60C8"/>
    <w:rsid w:val="00AC1473"/>
    <w:rsid w:val="00AC2150"/>
    <w:rsid w:val="00AC45B7"/>
    <w:rsid w:val="00AC539F"/>
    <w:rsid w:val="00AC5E90"/>
    <w:rsid w:val="00AC74AE"/>
    <w:rsid w:val="00AD0C61"/>
    <w:rsid w:val="00AD6FE3"/>
    <w:rsid w:val="00AD78CB"/>
    <w:rsid w:val="00AE28AE"/>
    <w:rsid w:val="00AF0C0E"/>
    <w:rsid w:val="00AF5D76"/>
    <w:rsid w:val="00B05B5D"/>
    <w:rsid w:val="00B06480"/>
    <w:rsid w:val="00B06EA3"/>
    <w:rsid w:val="00B10176"/>
    <w:rsid w:val="00B10A9A"/>
    <w:rsid w:val="00B124D6"/>
    <w:rsid w:val="00B129CB"/>
    <w:rsid w:val="00B13C62"/>
    <w:rsid w:val="00B140C0"/>
    <w:rsid w:val="00B1509B"/>
    <w:rsid w:val="00B15690"/>
    <w:rsid w:val="00B20079"/>
    <w:rsid w:val="00B205F4"/>
    <w:rsid w:val="00B209C7"/>
    <w:rsid w:val="00B22809"/>
    <w:rsid w:val="00B230C9"/>
    <w:rsid w:val="00B31876"/>
    <w:rsid w:val="00B31CAF"/>
    <w:rsid w:val="00B33963"/>
    <w:rsid w:val="00B33C00"/>
    <w:rsid w:val="00B34823"/>
    <w:rsid w:val="00B35F12"/>
    <w:rsid w:val="00B37824"/>
    <w:rsid w:val="00B37DC6"/>
    <w:rsid w:val="00B40BBE"/>
    <w:rsid w:val="00B41D38"/>
    <w:rsid w:val="00B43E72"/>
    <w:rsid w:val="00B47ECB"/>
    <w:rsid w:val="00B55A0B"/>
    <w:rsid w:val="00B565B4"/>
    <w:rsid w:val="00B5668C"/>
    <w:rsid w:val="00B5775D"/>
    <w:rsid w:val="00B6145F"/>
    <w:rsid w:val="00B619E7"/>
    <w:rsid w:val="00B632E9"/>
    <w:rsid w:val="00B634B0"/>
    <w:rsid w:val="00B64629"/>
    <w:rsid w:val="00B64F5E"/>
    <w:rsid w:val="00B66B63"/>
    <w:rsid w:val="00B66B97"/>
    <w:rsid w:val="00B66BA8"/>
    <w:rsid w:val="00B670D1"/>
    <w:rsid w:val="00B7186A"/>
    <w:rsid w:val="00B73D7B"/>
    <w:rsid w:val="00B75D63"/>
    <w:rsid w:val="00B77584"/>
    <w:rsid w:val="00B801FC"/>
    <w:rsid w:val="00B82264"/>
    <w:rsid w:val="00B82620"/>
    <w:rsid w:val="00B8406E"/>
    <w:rsid w:val="00B8596C"/>
    <w:rsid w:val="00B85FBA"/>
    <w:rsid w:val="00B86A1E"/>
    <w:rsid w:val="00B86BFA"/>
    <w:rsid w:val="00B87AD2"/>
    <w:rsid w:val="00B9085C"/>
    <w:rsid w:val="00B91D30"/>
    <w:rsid w:val="00B93C66"/>
    <w:rsid w:val="00B954FF"/>
    <w:rsid w:val="00B972ED"/>
    <w:rsid w:val="00BA0A70"/>
    <w:rsid w:val="00BA1BD8"/>
    <w:rsid w:val="00BA3750"/>
    <w:rsid w:val="00BA6123"/>
    <w:rsid w:val="00BA6A89"/>
    <w:rsid w:val="00BA78AF"/>
    <w:rsid w:val="00BA794B"/>
    <w:rsid w:val="00BB04BF"/>
    <w:rsid w:val="00BB0C12"/>
    <w:rsid w:val="00BB2FFF"/>
    <w:rsid w:val="00BB3ADF"/>
    <w:rsid w:val="00BB3E83"/>
    <w:rsid w:val="00BB3EB7"/>
    <w:rsid w:val="00BB6B47"/>
    <w:rsid w:val="00BB7A2E"/>
    <w:rsid w:val="00BB7D16"/>
    <w:rsid w:val="00BB7D75"/>
    <w:rsid w:val="00BC0CE3"/>
    <w:rsid w:val="00BC10B2"/>
    <w:rsid w:val="00BC35F9"/>
    <w:rsid w:val="00BC3F5A"/>
    <w:rsid w:val="00BD0319"/>
    <w:rsid w:val="00BD0887"/>
    <w:rsid w:val="00BD09A5"/>
    <w:rsid w:val="00BD44AF"/>
    <w:rsid w:val="00BD7260"/>
    <w:rsid w:val="00BD7E45"/>
    <w:rsid w:val="00BE1450"/>
    <w:rsid w:val="00BE16CB"/>
    <w:rsid w:val="00BE1F4E"/>
    <w:rsid w:val="00BE2A7A"/>
    <w:rsid w:val="00BE3368"/>
    <w:rsid w:val="00BF41DF"/>
    <w:rsid w:val="00BF42B4"/>
    <w:rsid w:val="00BF4830"/>
    <w:rsid w:val="00BF5780"/>
    <w:rsid w:val="00BF68E0"/>
    <w:rsid w:val="00BF717B"/>
    <w:rsid w:val="00C013DB"/>
    <w:rsid w:val="00C01B39"/>
    <w:rsid w:val="00C070CB"/>
    <w:rsid w:val="00C078A1"/>
    <w:rsid w:val="00C07D42"/>
    <w:rsid w:val="00C07D97"/>
    <w:rsid w:val="00C105AC"/>
    <w:rsid w:val="00C105B6"/>
    <w:rsid w:val="00C112CC"/>
    <w:rsid w:val="00C11F60"/>
    <w:rsid w:val="00C140BB"/>
    <w:rsid w:val="00C21CDF"/>
    <w:rsid w:val="00C22BFB"/>
    <w:rsid w:val="00C22CC2"/>
    <w:rsid w:val="00C2603C"/>
    <w:rsid w:val="00C267CE"/>
    <w:rsid w:val="00C26C89"/>
    <w:rsid w:val="00C2731D"/>
    <w:rsid w:val="00C278DE"/>
    <w:rsid w:val="00C300F6"/>
    <w:rsid w:val="00C30520"/>
    <w:rsid w:val="00C3072B"/>
    <w:rsid w:val="00C30EC6"/>
    <w:rsid w:val="00C32AFE"/>
    <w:rsid w:val="00C32B81"/>
    <w:rsid w:val="00C33F7B"/>
    <w:rsid w:val="00C43468"/>
    <w:rsid w:val="00C46F22"/>
    <w:rsid w:val="00C47E14"/>
    <w:rsid w:val="00C51562"/>
    <w:rsid w:val="00C519AE"/>
    <w:rsid w:val="00C544BA"/>
    <w:rsid w:val="00C54878"/>
    <w:rsid w:val="00C56679"/>
    <w:rsid w:val="00C56F6F"/>
    <w:rsid w:val="00C57710"/>
    <w:rsid w:val="00C6255A"/>
    <w:rsid w:val="00C72477"/>
    <w:rsid w:val="00C72B9E"/>
    <w:rsid w:val="00C74247"/>
    <w:rsid w:val="00C76AB2"/>
    <w:rsid w:val="00C77260"/>
    <w:rsid w:val="00C7748E"/>
    <w:rsid w:val="00C77760"/>
    <w:rsid w:val="00C80000"/>
    <w:rsid w:val="00C80FF1"/>
    <w:rsid w:val="00C81132"/>
    <w:rsid w:val="00C821F2"/>
    <w:rsid w:val="00C8259F"/>
    <w:rsid w:val="00C826EF"/>
    <w:rsid w:val="00C8272F"/>
    <w:rsid w:val="00C82E0C"/>
    <w:rsid w:val="00C83BFA"/>
    <w:rsid w:val="00C85C22"/>
    <w:rsid w:val="00C865BF"/>
    <w:rsid w:val="00C86F65"/>
    <w:rsid w:val="00C90511"/>
    <w:rsid w:val="00C90D26"/>
    <w:rsid w:val="00C914B6"/>
    <w:rsid w:val="00C9555B"/>
    <w:rsid w:val="00C96EB6"/>
    <w:rsid w:val="00CA00ED"/>
    <w:rsid w:val="00CA41A2"/>
    <w:rsid w:val="00CA45D6"/>
    <w:rsid w:val="00CB0422"/>
    <w:rsid w:val="00CB10D5"/>
    <w:rsid w:val="00CB22C1"/>
    <w:rsid w:val="00CB2580"/>
    <w:rsid w:val="00CB50F8"/>
    <w:rsid w:val="00CB65B5"/>
    <w:rsid w:val="00CB6F62"/>
    <w:rsid w:val="00CC36CA"/>
    <w:rsid w:val="00CC6460"/>
    <w:rsid w:val="00CC6721"/>
    <w:rsid w:val="00CD05C9"/>
    <w:rsid w:val="00CD22FA"/>
    <w:rsid w:val="00CD4BF9"/>
    <w:rsid w:val="00CE04DD"/>
    <w:rsid w:val="00CE238B"/>
    <w:rsid w:val="00CE2590"/>
    <w:rsid w:val="00CE5C22"/>
    <w:rsid w:val="00CF139B"/>
    <w:rsid w:val="00CF18AE"/>
    <w:rsid w:val="00CF27E9"/>
    <w:rsid w:val="00CF511A"/>
    <w:rsid w:val="00D00191"/>
    <w:rsid w:val="00D02A31"/>
    <w:rsid w:val="00D03C63"/>
    <w:rsid w:val="00D0634C"/>
    <w:rsid w:val="00D06D1C"/>
    <w:rsid w:val="00D06FC2"/>
    <w:rsid w:val="00D079A5"/>
    <w:rsid w:val="00D106BD"/>
    <w:rsid w:val="00D10F59"/>
    <w:rsid w:val="00D116E1"/>
    <w:rsid w:val="00D130B2"/>
    <w:rsid w:val="00D13B19"/>
    <w:rsid w:val="00D1429B"/>
    <w:rsid w:val="00D15713"/>
    <w:rsid w:val="00D212C8"/>
    <w:rsid w:val="00D21310"/>
    <w:rsid w:val="00D2227C"/>
    <w:rsid w:val="00D23384"/>
    <w:rsid w:val="00D266D8"/>
    <w:rsid w:val="00D26BA7"/>
    <w:rsid w:val="00D305EF"/>
    <w:rsid w:val="00D31DD2"/>
    <w:rsid w:val="00D32B53"/>
    <w:rsid w:val="00D32D35"/>
    <w:rsid w:val="00D3350E"/>
    <w:rsid w:val="00D33658"/>
    <w:rsid w:val="00D3460B"/>
    <w:rsid w:val="00D3642E"/>
    <w:rsid w:val="00D3704C"/>
    <w:rsid w:val="00D3769D"/>
    <w:rsid w:val="00D37F69"/>
    <w:rsid w:val="00D42544"/>
    <w:rsid w:val="00D42D20"/>
    <w:rsid w:val="00D45A65"/>
    <w:rsid w:val="00D50F37"/>
    <w:rsid w:val="00D53250"/>
    <w:rsid w:val="00D54FEA"/>
    <w:rsid w:val="00D55193"/>
    <w:rsid w:val="00D56395"/>
    <w:rsid w:val="00D57755"/>
    <w:rsid w:val="00D57E87"/>
    <w:rsid w:val="00D60D25"/>
    <w:rsid w:val="00D61CB5"/>
    <w:rsid w:val="00D61D5B"/>
    <w:rsid w:val="00D63F44"/>
    <w:rsid w:val="00D641B1"/>
    <w:rsid w:val="00D643B0"/>
    <w:rsid w:val="00D675B3"/>
    <w:rsid w:val="00D703AD"/>
    <w:rsid w:val="00D72580"/>
    <w:rsid w:val="00D72772"/>
    <w:rsid w:val="00D73B08"/>
    <w:rsid w:val="00D760E3"/>
    <w:rsid w:val="00D80286"/>
    <w:rsid w:val="00D8119B"/>
    <w:rsid w:val="00D84D58"/>
    <w:rsid w:val="00D863FD"/>
    <w:rsid w:val="00D9118D"/>
    <w:rsid w:val="00D9377D"/>
    <w:rsid w:val="00D94136"/>
    <w:rsid w:val="00D96D5D"/>
    <w:rsid w:val="00DA0B9C"/>
    <w:rsid w:val="00DA0CAE"/>
    <w:rsid w:val="00DA44DB"/>
    <w:rsid w:val="00DA58D2"/>
    <w:rsid w:val="00DB24CC"/>
    <w:rsid w:val="00DB5770"/>
    <w:rsid w:val="00DC101B"/>
    <w:rsid w:val="00DC15CE"/>
    <w:rsid w:val="00DC1E5D"/>
    <w:rsid w:val="00DC3DC5"/>
    <w:rsid w:val="00DC5664"/>
    <w:rsid w:val="00DC566C"/>
    <w:rsid w:val="00DC5B24"/>
    <w:rsid w:val="00DC64D3"/>
    <w:rsid w:val="00DC651D"/>
    <w:rsid w:val="00DD4AB3"/>
    <w:rsid w:val="00DD4F48"/>
    <w:rsid w:val="00DD4FE9"/>
    <w:rsid w:val="00DD687B"/>
    <w:rsid w:val="00DD7B4F"/>
    <w:rsid w:val="00DE0504"/>
    <w:rsid w:val="00DE24F5"/>
    <w:rsid w:val="00DE437B"/>
    <w:rsid w:val="00DE4CFC"/>
    <w:rsid w:val="00DE5677"/>
    <w:rsid w:val="00DE56F5"/>
    <w:rsid w:val="00DE63D7"/>
    <w:rsid w:val="00DF337D"/>
    <w:rsid w:val="00DF54A3"/>
    <w:rsid w:val="00DF5910"/>
    <w:rsid w:val="00DF6092"/>
    <w:rsid w:val="00DF6B09"/>
    <w:rsid w:val="00DF73E1"/>
    <w:rsid w:val="00E00801"/>
    <w:rsid w:val="00E01C8F"/>
    <w:rsid w:val="00E02911"/>
    <w:rsid w:val="00E0419B"/>
    <w:rsid w:val="00E05CC6"/>
    <w:rsid w:val="00E1091F"/>
    <w:rsid w:val="00E1104A"/>
    <w:rsid w:val="00E161D4"/>
    <w:rsid w:val="00E17B19"/>
    <w:rsid w:val="00E17BC9"/>
    <w:rsid w:val="00E21B7A"/>
    <w:rsid w:val="00E21BCC"/>
    <w:rsid w:val="00E22AA4"/>
    <w:rsid w:val="00E22DA9"/>
    <w:rsid w:val="00E23066"/>
    <w:rsid w:val="00E242A4"/>
    <w:rsid w:val="00E24BEF"/>
    <w:rsid w:val="00E25429"/>
    <w:rsid w:val="00E25F1E"/>
    <w:rsid w:val="00E268C2"/>
    <w:rsid w:val="00E322B8"/>
    <w:rsid w:val="00E32326"/>
    <w:rsid w:val="00E32C15"/>
    <w:rsid w:val="00E33E63"/>
    <w:rsid w:val="00E33EFF"/>
    <w:rsid w:val="00E3436E"/>
    <w:rsid w:val="00E347C2"/>
    <w:rsid w:val="00E37B47"/>
    <w:rsid w:val="00E40536"/>
    <w:rsid w:val="00E4117E"/>
    <w:rsid w:val="00E417BC"/>
    <w:rsid w:val="00E45FFE"/>
    <w:rsid w:val="00E473EA"/>
    <w:rsid w:val="00E5025A"/>
    <w:rsid w:val="00E50BF8"/>
    <w:rsid w:val="00E551B1"/>
    <w:rsid w:val="00E56467"/>
    <w:rsid w:val="00E57436"/>
    <w:rsid w:val="00E629CC"/>
    <w:rsid w:val="00E62E36"/>
    <w:rsid w:val="00E6356D"/>
    <w:rsid w:val="00E63FA3"/>
    <w:rsid w:val="00E64404"/>
    <w:rsid w:val="00E64711"/>
    <w:rsid w:val="00E6483E"/>
    <w:rsid w:val="00E666F7"/>
    <w:rsid w:val="00E67875"/>
    <w:rsid w:val="00E71AD1"/>
    <w:rsid w:val="00E730A6"/>
    <w:rsid w:val="00E73E11"/>
    <w:rsid w:val="00E75133"/>
    <w:rsid w:val="00E76AB9"/>
    <w:rsid w:val="00E77A9D"/>
    <w:rsid w:val="00E77EB3"/>
    <w:rsid w:val="00E8179B"/>
    <w:rsid w:val="00E817EC"/>
    <w:rsid w:val="00E81A2E"/>
    <w:rsid w:val="00E8334E"/>
    <w:rsid w:val="00E84FBC"/>
    <w:rsid w:val="00E8676E"/>
    <w:rsid w:val="00E8799D"/>
    <w:rsid w:val="00E943DC"/>
    <w:rsid w:val="00EA07B0"/>
    <w:rsid w:val="00EA34C2"/>
    <w:rsid w:val="00EA51DA"/>
    <w:rsid w:val="00EA68FA"/>
    <w:rsid w:val="00EB05D8"/>
    <w:rsid w:val="00EB089E"/>
    <w:rsid w:val="00EB0DBF"/>
    <w:rsid w:val="00EB0F3F"/>
    <w:rsid w:val="00EB14B0"/>
    <w:rsid w:val="00EB2A0E"/>
    <w:rsid w:val="00EB3A71"/>
    <w:rsid w:val="00EB5317"/>
    <w:rsid w:val="00EB54DE"/>
    <w:rsid w:val="00EC1366"/>
    <w:rsid w:val="00EC307D"/>
    <w:rsid w:val="00EC3DFE"/>
    <w:rsid w:val="00EC7085"/>
    <w:rsid w:val="00ED103A"/>
    <w:rsid w:val="00ED33C9"/>
    <w:rsid w:val="00ED5433"/>
    <w:rsid w:val="00ED61F5"/>
    <w:rsid w:val="00ED6EB1"/>
    <w:rsid w:val="00EE07BF"/>
    <w:rsid w:val="00EE0FC0"/>
    <w:rsid w:val="00EE25E6"/>
    <w:rsid w:val="00EE3E04"/>
    <w:rsid w:val="00EE449A"/>
    <w:rsid w:val="00EE5884"/>
    <w:rsid w:val="00EE7DFA"/>
    <w:rsid w:val="00EF1EB7"/>
    <w:rsid w:val="00EF2A89"/>
    <w:rsid w:val="00EF3328"/>
    <w:rsid w:val="00F003F8"/>
    <w:rsid w:val="00F04E42"/>
    <w:rsid w:val="00F074A7"/>
    <w:rsid w:val="00F15C77"/>
    <w:rsid w:val="00F1758B"/>
    <w:rsid w:val="00F2246F"/>
    <w:rsid w:val="00F273AC"/>
    <w:rsid w:val="00F277BC"/>
    <w:rsid w:val="00F30280"/>
    <w:rsid w:val="00F30460"/>
    <w:rsid w:val="00F30D48"/>
    <w:rsid w:val="00F30DF2"/>
    <w:rsid w:val="00F310B6"/>
    <w:rsid w:val="00F324A6"/>
    <w:rsid w:val="00F3281C"/>
    <w:rsid w:val="00F329F4"/>
    <w:rsid w:val="00F33822"/>
    <w:rsid w:val="00F37694"/>
    <w:rsid w:val="00F42B52"/>
    <w:rsid w:val="00F42C63"/>
    <w:rsid w:val="00F4472B"/>
    <w:rsid w:val="00F4562F"/>
    <w:rsid w:val="00F47032"/>
    <w:rsid w:val="00F51B4D"/>
    <w:rsid w:val="00F52EAD"/>
    <w:rsid w:val="00F550D2"/>
    <w:rsid w:val="00F604A3"/>
    <w:rsid w:val="00F64778"/>
    <w:rsid w:val="00F67A47"/>
    <w:rsid w:val="00F67BA9"/>
    <w:rsid w:val="00F67FF1"/>
    <w:rsid w:val="00F70622"/>
    <w:rsid w:val="00F7177F"/>
    <w:rsid w:val="00F72A26"/>
    <w:rsid w:val="00F74BCF"/>
    <w:rsid w:val="00F76BF3"/>
    <w:rsid w:val="00F86711"/>
    <w:rsid w:val="00F875C5"/>
    <w:rsid w:val="00F90E88"/>
    <w:rsid w:val="00F93B9C"/>
    <w:rsid w:val="00F94269"/>
    <w:rsid w:val="00F94631"/>
    <w:rsid w:val="00FA212A"/>
    <w:rsid w:val="00FA3D0D"/>
    <w:rsid w:val="00FA6343"/>
    <w:rsid w:val="00FA6F0A"/>
    <w:rsid w:val="00FA78C3"/>
    <w:rsid w:val="00FB337F"/>
    <w:rsid w:val="00FB44E8"/>
    <w:rsid w:val="00FB4722"/>
    <w:rsid w:val="00FB49E0"/>
    <w:rsid w:val="00FB4D51"/>
    <w:rsid w:val="00FB7653"/>
    <w:rsid w:val="00FC32B8"/>
    <w:rsid w:val="00FC3E4B"/>
    <w:rsid w:val="00FC74A4"/>
    <w:rsid w:val="00FC7EA3"/>
    <w:rsid w:val="00FD1B34"/>
    <w:rsid w:val="00FD4170"/>
    <w:rsid w:val="00FD42F7"/>
    <w:rsid w:val="00FD448F"/>
    <w:rsid w:val="00FD4C2A"/>
    <w:rsid w:val="00FD584A"/>
    <w:rsid w:val="00FD6112"/>
    <w:rsid w:val="00FD6EA9"/>
    <w:rsid w:val="00FD7EA2"/>
    <w:rsid w:val="00FD7F39"/>
    <w:rsid w:val="00FE0B88"/>
    <w:rsid w:val="00FE4122"/>
    <w:rsid w:val="00FE47B4"/>
    <w:rsid w:val="00FE6E4B"/>
    <w:rsid w:val="00FF22F3"/>
    <w:rsid w:val="00FF3502"/>
    <w:rsid w:val="00FF392E"/>
    <w:rsid w:val="00FF4D8A"/>
    <w:rsid w:val="00FF53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0B16850"/>
  <w15:docId w15:val="{384257B5-C63D-48A3-9107-E2132C41D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4418E1"/>
    <w:pPr>
      <w:suppressAutoHyphens/>
    </w:pPr>
    <w:rPr>
      <w:rFonts w:eastAsia="Calibri"/>
      <w:sz w:val="24"/>
      <w:szCs w:val="24"/>
      <w:lang w:eastAsia="zh-CN"/>
    </w:rPr>
  </w:style>
  <w:style w:type="paragraph" w:styleId="1">
    <w:name w:val="heading 1"/>
    <w:basedOn w:val="a0"/>
    <w:next w:val="a0"/>
    <w:link w:val="10"/>
    <w:qFormat/>
    <w:rsid w:val="00873813"/>
    <w:pPr>
      <w:keepNext/>
      <w:suppressAutoHyphens w:val="0"/>
      <w:spacing w:before="120" w:after="120"/>
      <w:jc w:val="center"/>
      <w:outlineLvl w:val="0"/>
    </w:pPr>
    <w:rPr>
      <w:rFonts w:eastAsia="Times New Roman"/>
      <w:b/>
      <w:spacing w:val="20"/>
      <w:kern w:val="28"/>
      <w:sz w:val="20"/>
      <w:szCs w:val="20"/>
      <w:lang w:val="x-none" w:eastAsia="x-none"/>
    </w:rPr>
  </w:style>
  <w:style w:type="paragraph" w:styleId="2">
    <w:name w:val="heading 2"/>
    <w:aliases w:val="H2,R2,H21,H22,H211,H23,H212,H24,H213,H25,H214,H26,H215,H27,H216,H28,H217,H29,H218,H210,H219,H220,H2110,H221,H2111,H231,H2121,H241,H2131,H251,H2141,H261,H2151,2,heading 2,UNDERRUBRIK 1-2,Titolo Sottosezione,h2,hh,Head 2,l2"/>
    <w:basedOn w:val="a0"/>
    <w:next w:val="a0"/>
    <w:link w:val="20"/>
    <w:qFormat/>
    <w:pPr>
      <w:keepNext/>
      <w:keepLines/>
      <w:numPr>
        <w:ilvl w:val="1"/>
        <w:numId w:val="1"/>
      </w:numPr>
      <w:spacing w:before="200"/>
      <w:outlineLvl w:val="1"/>
    </w:pPr>
    <w:rPr>
      <w:rFonts w:ascii="Cambria" w:hAnsi="Cambria"/>
      <w:b/>
      <w:bCs/>
      <w:color w:val="4F81BD"/>
      <w:sz w:val="26"/>
      <w:szCs w:val="26"/>
      <w:lang w:val="x-none"/>
    </w:rPr>
  </w:style>
  <w:style w:type="paragraph" w:styleId="3">
    <w:name w:val="heading 3"/>
    <w:basedOn w:val="a0"/>
    <w:next w:val="a0"/>
    <w:link w:val="30"/>
    <w:qFormat/>
    <w:pPr>
      <w:keepNext/>
      <w:numPr>
        <w:ilvl w:val="2"/>
        <w:numId w:val="1"/>
      </w:numPr>
      <w:jc w:val="center"/>
      <w:outlineLvl w:val="2"/>
    </w:pPr>
    <w:rPr>
      <w:b/>
      <w:lang w:val="x-none"/>
    </w:rPr>
  </w:style>
  <w:style w:type="paragraph" w:styleId="4">
    <w:name w:val="heading 4"/>
    <w:basedOn w:val="a0"/>
    <w:next w:val="a0"/>
    <w:link w:val="40"/>
    <w:qFormat/>
    <w:rsid w:val="00873813"/>
    <w:pPr>
      <w:keepNext/>
      <w:suppressAutoHyphens w:val="0"/>
      <w:spacing w:before="120" w:after="120"/>
      <w:jc w:val="both"/>
      <w:outlineLvl w:val="3"/>
    </w:pPr>
    <w:rPr>
      <w:rFonts w:ascii="Arial" w:eastAsia="Times New Roman" w:hAnsi="Arial"/>
      <w:b/>
      <w:i/>
      <w:spacing w:val="20"/>
      <w:sz w:val="20"/>
      <w:szCs w:val="20"/>
      <w:lang w:val="x-none" w:eastAsia="x-none"/>
    </w:rPr>
  </w:style>
  <w:style w:type="paragraph" w:styleId="5">
    <w:name w:val="heading 5"/>
    <w:basedOn w:val="a0"/>
    <w:next w:val="a0"/>
    <w:link w:val="50"/>
    <w:qFormat/>
    <w:rsid w:val="00873813"/>
    <w:pPr>
      <w:suppressAutoHyphens w:val="0"/>
      <w:spacing w:before="240" w:after="60"/>
      <w:jc w:val="both"/>
      <w:outlineLvl w:val="4"/>
    </w:pPr>
    <w:rPr>
      <w:rFonts w:eastAsia="Times New Roman"/>
      <w:b/>
      <w:bCs/>
      <w:i/>
      <w:iCs/>
      <w:spacing w:val="20"/>
      <w:sz w:val="26"/>
      <w:szCs w:val="26"/>
      <w:lang w:val="x-none" w:eastAsia="x-none"/>
    </w:rPr>
  </w:style>
  <w:style w:type="paragraph" w:styleId="6">
    <w:name w:val="heading 6"/>
    <w:basedOn w:val="a0"/>
    <w:next w:val="a0"/>
    <w:uiPriority w:val="9"/>
    <w:qFormat/>
    <w:pPr>
      <w:keepNext/>
      <w:numPr>
        <w:ilvl w:val="5"/>
        <w:numId w:val="1"/>
      </w:numPr>
      <w:jc w:val="center"/>
      <w:outlineLvl w:val="5"/>
    </w:pPr>
    <w:rPr>
      <w:b/>
      <w:bCs/>
      <w:sz w:val="56"/>
      <w:szCs w:val="20"/>
      <w:lang w:val="en-US"/>
    </w:rPr>
  </w:style>
  <w:style w:type="paragraph" w:styleId="7">
    <w:name w:val="heading 7"/>
    <w:basedOn w:val="a0"/>
    <w:next w:val="a0"/>
    <w:link w:val="70"/>
    <w:qFormat/>
    <w:rsid w:val="00873813"/>
    <w:pPr>
      <w:suppressAutoHyphens w:val="0"/>
      <w:spacing w:before="240" w:after="60"/>
      <w:jc w:val="both"/>
      <w:outlineLvl w:val="6"/>
    </w:pPr>
    <w:rPr>
      <w:rFonts w:eastAsia="Times New Roman"/>
      <w:spacing w:val="20"/>
      <w:sz w:val="20"/>
      <w:lang w:val="x-none" w:eastAsia="x-none"/>
    </w:rPr>
  </w:style>
  <w:style w:type="paragraph" w:styleId="8">
    <w:name w:val="heading 8"/>
    <w:basedOn w:val="a0"/>
    <w:next w:val="a0"/>
    <w:link w:val="80"/>
    <w:qFormat/>
    <w:rsid w:val="00873813"/>
    <w:pPr>
      <w:suppressAutoHyphens w:val="0"/>
      <w:spacing w:before="240" w:after="60"/>
      <w:jc w:val="both"/>
      <w:outlineLvl w:val="7"/>
    </w:pPr>
    <w:rPr>
      <w:rFonts w:eastAsia="Times New Roman"/>
      <w:i/>
      <w:iCs/>
      <w:spacing w:val="20"/>
      <w:sz w:val="20"/>
      <w:lang w:val="x-none" w:eastAsia="x-none"/>
    </w:rPr>
  </w:style>
  <w:style w:type="paragraph" w:styleId="9">
    <w:name w:val="heading 9"/>
    <w:basedOn w:val="a0"/>
    <w:next w:val="a0"/>
    <w:link w:val="90"/>
    <w:qFormat/>
    <w:rsid w:val="00873813"/>
    <w:pPr>
      <w:suppressAutoHyphens w:val="0"/>
      <w:spacing w:before="240" w:after="60"/>
      <w:jc w:val="both"/>
      <w:outlineLvl w:val="8"/>
    </w:pPr>
    <w:rPr>
      <w:rFonts w:ascii="Arial" w:eastAsia="Times New Roman" w:hAnsi="Arial"/>
      <w:spacing w:val="20"/>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cs="Times New Roman"/>
      <w:b w:val="0"/>
      <w:sz w:val="24"/>
      <w:szCs w:val="24"/>
    </w:rPr>
  </w:style>
  <w:style w:type="character" w:customStyle="1" w:styleId="WW8Num1z1">
    <w:name w:val="WW8Num1z1"/>
    <w:rPr>
      <w:rFonts w:ascii="Symbol" w:hAnsi="Symbol" w:cs="Symbol"/>
    </w:rPr>
  </w:style>
  <w:style w:type="character" w:customStyle="1" w:styleId="WW8Num1z2">
    <w:name w:val="WW8Num1z2"/>
    <w:rPr>
      <w:rFonts w:ascii="Times New Roman" w:hAnsi="Times New Roman" w:cs="Times New Roman"/>
    </w:rPr>
  </w:style>
  <w:style w:type="character" w:customStyle="1" w:styleId="WW8Num1z4">
    <w:name w:val="WW8Num1z4"/>
    <w:rPr>
      <w:rFonts w:ascii="Courier New" w:hAnsi="Courier New" w:cs="Courier New"/>
    </w:rPr>
  </w:style>
  <w:style w:type="character" w:customStyle="1" w:styleId="WW8Num1z5">
    <w:name w:val="WW8Num1z5"/>
    <w:rPr>
      <w:rFonts w:ascii="Wingdings" w:hAnsi="Wingdings" w:cs="Wingdings"/>
    </w:rPr>
  </w:style>
  <w:style w:type="character" w:customStyle="1" w:styleId="WW8Num2z0">
    <w:name w:val="WW8Num2z0"/>
    <w:rPr>
      <w:rFonts w:ascii="Times New Roman" w:eastAsia="Times New Roman" w:hAnsi="Times New Roman" w:cs="Times New Roman"/>
      <w:u w:val="none"/>
    </w:rPr>
  </w:style>
  <w:style w:type="character" w:customStyle="1" w:styleId="WW8Num2z1">
    <w:name w:val="WW8Num2z1"/>
    <w:rPr>
      <w:rFonts w:cs="Times New Roman"/>
    </w:rPr>
  </w:style>
  <w:style w:type="character" w:customStyle="1" w:styleId="WW8Num3z0">
    <w:name w:val="WW8Num3z0"/>
    <w:rPr>
      <w:rFonts w:ascii="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cs="Times New Roman"/>
      <w:b w:val="0"/>
      <w:sz w:val="24"/>
      <w:szCs w:val="24"/>
    </w:rPr>
  </w:style>
  <w:style w:type="character" w:customStyle="1" w:styleId="WW8Num4z1">
    <w:name w:val="WW8Num4z1"/>
    <w:rPr>
      <w:rFonts w:ascii="Symbol" w:hAnsi="Symbol" w:cs="Symbol"/>
    </w:rPr>
  </w:style>
  <w:style w:type="character" w:customStyle="1" w:styleId="WW8Num4z2">
    <w:name w:val="WW8Num4z2"/>
    <w:rPr>
      <w:rFonts w:ascii="Times New Roman" w:hAnsi="Times New Roman" w:cs="Times New Roman"/>
    </w:rPr>
  </w:style>
  <w:style w:type="character" w:customStyle="1" w:styleId="WW8Num4z4">
    <w:name w:val="WW8Num4z4"/>
    <w:rPr>
      <w:rFonts w:ascii="Courier New" w:hAnsi="Courier New" w:cs="Courier New"/>
    </w:rPr>
  </w:style>
  <w:style w:type="character" w:customStyle="1" w:styleId="WW8Num4z5">
    <w:name w:val="WW8Num4z5"/>
    <w:rPr>
      <w:rFonts w:ascii="Wingdings" w:hAnsi="Wingdings" w:cs="Wingdings"/>
    </w:rPr>
  </w:style>
  <w:style w:type="character" w:customStyle="1" w:styleId="WW8Num5z0">
    <w:name w:val="WW8Num5z0"/>
  </w:style>
  <w:style w:type="character" w:customStyle="1" w:styleId="WW8Num5z1">
    <w:name w:val="WW8Num5z1"/>
    <w:rPr>
      <w:rFonts w:ascii="Times New Roman" w:hAnsi="Times New Roman" w:cs="Times New Roman"/>
      <w:bCs w:val="0"/>
      <w:color w:val="auto"/>
      <w:sz w:val="22"/>
      <w:szCs w:val="22"/>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0">
    <w:name w:val="WW8Num6z0"/>
    <w:rPr>
      <w:rFonts w:cs="Times New Roman"/>
    </w:rPr>
  </w:style>
  <w:style w:type="character" w:customStyle="1" w:styleId="WW8Num7z0">
    <w:name w:val="WW8Num7z0"/>
    <w:rPr>
      <w:rFonts w:cs="Times New Roman"/>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Symbol" w:hAnsi="Symbol" w:cs="Symbol"/>
    </w:rPr>
  </w:style>
  <w:style w:type="character" w:customStyle="1" w:styleId="WW8Num10z1">
    <w:name w:val="WW8Num10z1"/>
    <w:rPr>
      <w:rFonts w:cs="Times New Roman"/>
    </w:rPr>
  </w:style>
  <w:style w:type="character" w:customStyle="1" w:styleId="WW8Num11z0">
    <w:name w:val="WW8Num11z0"/>
    <w:rPr>
      <w:rFonts w:cs="Times New Roman"/>
    </w:rPr>
  </w:style>
  <w:style w:type="character" w:customStyle="1" w:styleId="WW8Num12z0">
    <w:name w:val="WW8Num12z0"/>
    <w:rPr>
      <w:rFonts w:cs="Times New Roman"/>
    </w:rPr>
  </w:style>
  <w:style w:type="character" w:customStyle="1" w:styleId="WW8Num13z0">
    <w:name w:val="WW8Num13z0"/>
    <w:rPr>
      <w:rFonts w:cs="Times New Roman"/>
      <w:color w:val="auto"/>
    </w:rPr>
  </w:style>
  <w:style w:type="character" w:customStyle="1" w:styleId="WW8Num13z1">
    <w:name w:val="WW8Num13z1"/>
    <w:rPr>
      <w:rFonts w:cs="Times New Roman"/>
    </w:rPr>
  </w:style>
  <w:style w:type="character" w:customStyle="1" w:styleId="WW8Num14z0">
    <w:name w:val="WW8Num14z0"/>
    <w:rPr>
      <w:rFonts w:ascii="Symbol" w:hAnsi="Symbol" w:cs="Symbol"/>
      <w:sz w:val="22"/>
      <w:szCs w:val="22"/>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cs="Times New Roman"/>
    </w:rPr>
  </w:style>
  <w:style w:type="character" w:customStyle="1" w:styleId="WW8Num17z1">
    <w:name w:val="WW8Num17z1"/>
    <w:rPr>
      <w:rFonts w:ascii="Symbol" w:hAnsi="Symbol" w:cs="Symbol"/>
    </w:rPr>
  </w:style>
  <w:style w:type="character" w:customStyle="1" w:styleId="WW8Num17z2">
    <w:name w:val="WW8Num17z2"/>
    <w:rPr>
      <w:rFonts w:ascii="Times New Roman" w:eastAsia="Times New Roman" w:hAnsi="Times New Roman" w:cs="Times New Roman"/>
    </w:rPr>
  </w:style>
  <w:style w:type="character" w:customStyle="1" w:styleId="WW8Num17z4">
    <w:name w:val="WW8Num17z4"/>
    <w:rPr>
      <w:rFonts w:ascii="Courier New" w:hAnsi="Courier New" w:cs="Courier New"/>
    </w:rPr>
  </w:style>
  <w:style w:type="character" w:customStyle="1" w:styleId="WW8Num17z5">
    <w:name w:val="WW8Num17z5"/>
    <w:rPr>
      <w:rFonts w:ascii="Wingdings" w:hAnsi="Wingdings" w:cs="Wingdings"/>
    </w:rPr>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cs="Times New Roman"/>
      <w:color w:val="000000"/>
      <w:szCs w:val="20"/>
      <w:lang w:eastAsia="en-US"/>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11">
    <w:name w:val="Основной шрифт абзаца1"/>
  </w:style>
  <w:style w:type="character" w:customStyle="1" w:styleId="Heading3Char">
    <w:name w:val="Heading 3 Char"/>
    <w:rPr>
      <w:rFonts w:ascii="Times New Roman" w:hAnsi="Times New Roman" w:cs="Times New Roman"/>
      <w:b/>
      <w:sz w:val="24"/>
      <w:szCs w:val="24"/>
      <w:lang w:val="uk-UA"/>
    </w:rPr>
  </w:style>
  <w:style w:type="character" w:customStyle="1" w:styleId="Heading6Char">
    <w:name w:val="Heading 6 Char"/>
    <w:rPr>
      <w:rFonts w:ascii="Times New Roman" w:hAnsi="Times New Roman" w:cs="Times New Roman"/>
      <w:b/>
      <w:bCs/>
      <w:sz w:val="20"/>
      <w:szCs w:val="20"/>
      <w:lang w:val="en-US"/>
    </w:rPr>
  </w:style>
  <w:style w:type="character" w:customStyle="1" w:styleId="BodyTextIndent2Char">
    <w:name w:val="Body Text Indent 2 Char"/>
    <w:rPr>
      <w:rFonts w:ascii="Times New Roman" w:hAnsi="Times New Roman" w:cs="Times New Roman"/>
      <w:sz w:val="20"/>
      <w:szCs w:val="20"/>
      <w:lang w:val="uk-UA"/>
    </w:rPr>
  </w:style>
  <w:style w:type="character" w:customStyle="1" w:styleId="BodyTextChar">
    <w:name w:val="Body Text Char"/>
    <w:rPr>
      <w:rFonts w:ascii="Times New Roman" w:hAnsi="Times New Roman" w:cs="Times New Roman"/>
      <w:sz w:val="24"/>
      <w:szCs w:val="24"/>
      <w:lang w:val="uk-UA"/>
    </w:rPr>
  </w:style>
  <w:style w:type="character" w:customStyle="1" w:styleId="BodyText3Char">
    <w:name w:val="Body Text 3 Char"/>
    <w:rPr>
      <w:rFonts w:ascii="Times New Roman" w:hAnsi="Times New Roman" w:cs="Times New Roman"/>
      <w:sz w:val="16"/>
      <w:szCs w:val="16"/>
      <w:lang w:val="uk-UA"/>
    </w:rPr>
  </w:style>
  <w:style w:type="character" w:customStyle="1" w:styleId="BodyText2Char">
    <w:name w:val="Body Text 2 Char"/>
    <w:rPr>
      <w:rFonts w:ascii="Times New Roman" w:hAnsi="Times New Roman" w:cs="Times New Roman"/>
      <w:sz w:val="24"/>
      <w:szCs w:val="24"/>
      <w:lang w:val="uk-UA"/>
    </w:rPr>
  </w:style>
  <w:style w:type="character" w:customStyle="1" w:styleId="BodyTextIndentChar">
    <w:name w:val="Body Text Indent Char"/>
    <w:rPr>
      <w:rFonts w:ascii="Times New Roman" w:hAnsi="Times New Roman" w:cs="Times New Roman"/>
      <w:sz w:val="24"/>
      <w:szCs w:val="24"/>
      <w:lang w:val="uk-UA"/>
    </w:rPr>
  </w:style>
  <w:style w:type="character" w:customStyle="1" w:styleId="FooterChar">
    <w:name w:val="Footer Char"/>
    <w:rPr>
      <w:rFonts w:ascii="Times New Roman" w:hAnsi="Times New Roman" w:cs="Times New Roman"/>
      <w:sz w:val="24"/>
      <w:szCs w:val="24"/>
      <w:lang w:val="uk-UA"/>
    </w:rPr>
  </w:style>
  <w:style w:type="character" w:styleId="a4">
    <w:name w:val="page number"/>
    <w:rPr>
      <w:rFonts w:cs="Times New Roman"/>
    </w:rPr>
  </w:style>
  <w:style w:type="character" w:styleId="a5">
    <w:name w:val="Hyperlink"/>
    <w:uiPriority w:val="99"/>
    <w:qFormat/>
    <w:rPr>
      <w:color w:val="0000FF"/>
      <w:u w:val="single"/>
    </w:rPr>
  </w:style>
  <w:style w:type="character" w:customStyle="1" w:styleId="apple-converted-space">
    <w:name w:val="apple-converted-space"/>
  </w:style>
  <w:style w:type="character" w:customStyle="1" w:styleId="BalloonTextChar">
    <w:name w:val="Balloon Text Char"/>
    <w:rPr>
      <w:rFonts w:ascii="Tahoma" w:hAnsi="Tahoma" w:cs="Tahoma"/>
      <w:sz w:val="16"/>
      <w:szCs w:val="16"/>
      <w:lang w:val="uk-UA"/>
    </w:rPr>
  </w:style>
  <w:style w:type="character" w:customStyle="1" w:styleId="Heading2Char">
    <w:name w:val="Heading 2 Char"/>
    <w:rPr>
      <w:rFonts w:ascii="Cambria" w:hAnsi="Cambria" w:cs="Times New Roman"/>
      <w:b/>
      <w:bCs/>
      <w:color w:val="4F81BD"/>
      <w:sz w:val="26"/>
      <w:szCs w:val="26"/>
      <w:lang w:val="uk-UA"/>
    </w:rPr>
  </w:style>
  <w:style w:type="character" w:customStyle="1" w:styleId="HeaderChar">
    <w:name w:val="Header Char"/>
    <w:rPr>
      <w:rFonts w:ascii="Times New Roman" w:hAnsi="Times New Roman" w:cs="Times New Roman"/>
      <w:spacing w:val="20"/>
      <w:sz w:val="20"/>
      <w:szCs w:val="20"/>
      <w:lang w:val="x-none"/>
    </w:rPr>
  </w:style>
  <w:style w:type="character" w:customStyle="1" w:styleId="FootnoteTextChar">
    <w:name w:val="Footnote Text Char"/>
    <w:uiPriority w:val="99"/>
    <w:rPr>
      <w:rFonts w:ascii="Times New Roman" w:hAnsi="Times New Roman" w:cs="Times New Roman"/>
      <w:spacing w:val="20"/>
      <w:sz w:val="20"/>
      <w:szCs w:val="20"/>
      <w:lang w:val="x-none"/>
    </w:rPr>
  </w:style>
  <w:style w:type="character" w:customStyle="1" w:styleId="a6">
    <w:name w:val="Символ сноски"/>
    <w:rPr>
      <w:vertAlign w:val="superscript"/>
    </w:rPr>
  </w:style>
  <w:style w:type="character" w:customStyle="1" w:styleId="12">
    <w:name w:val="Знак примечания1"/>
    <w:rPr>
      <w:rFonts w:cs="Times New Roman"/>
      <w:sz w:val="16"/>
      <w:szCs w:val="16"/>
    </w:rPr>
  </w:style>
  <w:style w:type="character" w:customStyle="1" w:styleId="CommentTextChar">
    <w:name w:val="Comment Text Char"/>
    <w:rPr>
      <w:rFonts w:ascii="Times New Roman" w:hAnsi="Times New Roman" w:cs="Times New Roman"/>
      <w:sz w:val="20"/>
      <w:szCs w:val="20"/>
      <w:lang w:val="uk-UA"/>
    </w:rPr>
  </w:style>
  <w:style w:type="paragraph" w:customStyle="1" w:styleId="13">
    <w:name w:val="Заголовок1"/>
    <w:basedOn w:val="a0"/>
    <w:next w:val="a7"/>
    <w:pPr>
      <w:keepNext/>
      <w:spacing w:before="240" w:after="120"/>
    </w:pPr>
    <w:rPr>
      <w:rFonts w:ascii="Arial" w:eastAsia="Microsoft YaHei" w:hAnsi="Arial" w:cs="Mangal"/>
      <w:sz w:val="28"/>
      <w:szCs w:val="28"/>
    </w:rPr>
  </w:style>
  <w:style w:type="paragraph" w:styleId="a7">
    <w:name w:val="Body Text"/>
    <w:basedOn w:val="a0"/>
    <w:link w:val="a8"/>
    <w:pPr>
      <w:spacing w:after="120"/>
    </w:pPr>
  </w:style>
  <w:style w:type="paragraph" w:styleId="a9">
    <w:name w:val="List"/>
    <w:basedOn w:val="a7"/>
    <w:rPr>
      <w:rFonts w:cs="Mangal"/>
    </w:rPr>
  </w:style>
  <w:style w:type="paragraph" w:styleId="aa">
    <w:name w:val="caption"/>
    <w:basedOn w:val="a0"/>
    <w:qFormat/>
    <w:pPr>
      <w:suppressLineNumbers/>
      <w:spacing w:before="120" w:after="120"/>
    </w:pPr>
    <w:rPr>
      <w:rFonts w:cs="Mangal"/>
      <w:i/>
      <w:iCs/>
    </w:rPr>
  </w:style>
  <w:style w:type="paragraph" w:customStyle="1" w:styleId="14">
    <w:name w:val="Указатель1"/>
    <w:basedOn w:val="a0"/>
    <w:pPr>
      <w:suppressLineNumbers/>
    </w:pPr>
    <w:rPr>
      <w:rFonts w:cs="Mangal"/>
    </w:rPr>
  </w:style>
  <w:style w:type="paragraph" w:customStyle="1" w:styleId="15">
    <w:name w:val="Цитата1"/>
    <w:basedOn w:val="a0"/>
    <w:pPr>
      <w:ind w:left="1620" w:right="1516"/>
      <w:jc w:val="both"/>
    </w:pPr>
  </w:style>
  <w:style w:type="paragraph" w:customStyle="1" w:styleId="21">
    <w:name w:val="Основной текст с отступом 21"/>
    <w:basedOn w:val="a0"/>
    <w:pPr>
      <w:ind w:firstLine="709"/>
      <w:jc w:val="both"/>
    </w:pPr>
    <w:rPr>
      <w:sz w:val="20"/>
      <w:szCs w:val="20"/>
    </w:rPr>
  </w:style>
  <w:style w:type="paragraph" w:customStyle="1" w:styleId="31">
    <w:name w:val="Основной текст 31"/>
    <w:basedOn w:val="a0"/>
    <w:pPr>
      <w:spacing w:after="120"/>
    </w:pPr>
    <w:rPr>
      <w:sz w:val="16"/>
      <w:szCs w:val="16"/>
    </w:rPr>
  </w:style>
  <w:style w:type="paragraph" w:customStyle="1" w:styleId="210">
    <w:name w:val="Основной текст 21"/>
    <w:basedOn w:val="a0"/>
    <w:pPr>
      <w:spacing w:before="120"/>
      <w:jc w:val="both"/>
    </w:pPr>
  </w:style>
  <w:style w:type="paragraph" w:styleId="ab">
    <w:name w:val="Body Text Indent"/>
    <w:basedOn w:val="a0"/>
    <w:link w:val="ac"/>
    <w:pPr>
      <w:spacing w:after="120"/>
      <w:ind w:left="360"/>
    </w:pPr>
  </w:style>
  <w:style w:type="paragraph" w:styleId="ad">
    <w:name w:val="footer"/>
    <w:basedOn w:val="a0"/>
    <w:link w:val="ae"/>
    <w:uiPriority w:val="99"/>
    <w:pPr>
      <w:tabs>
        <w:tab w:val="center" w:pos="4677"/>
        <w:tab w:val="right" w:pos="9355"/>
      </w:tabs>
    </w:pPr>
    <w:rPr>
      <w:lang w:val="x-none"/>
    </w:rPr>
  </w:style>
  <w:style w:type="paragraph" w:customStyle="1" w:styleId="ListParagraph1">
    <w:name w:val="List Paragraph1"/>
    <w:basedOn w:val="a0"/>
    <w:qFormat/>
    <w:pPr>
      <w:ind w:left="720"/>
    </w:pPr>
  </w:style>
  <w:style w:type="paragraph" w:customStyle="1" w:styleId="16">
    <w:name w:val="Абзац списка1"/>
    <w:basedOn w:val="a0"/>
    <w:pPr>
      <w:ind w:left="720"/>
    </w:pPr>
    <w:rPr>
      <w:kern w:val="1"/>
    </w:rPr>
  </w:style>
  <w:style w:type="paragraph" w:styleId="af">
    <w:name w:val="Balloon Text"/>
    <w:basedOn w:val="a0"/>
    <w:rPr>
      <w:rFonts w:ascii="Tahoma" w:hAnsi="Tahoma" w:cs="Tahoma"/>
      <w:sz w:val="16"/>
      <w:szCs w:val="16"/>
    </w:rPr>
  </w:style>
  <w:style w:type="paragraph" w:customStyle="1" w:styleId="BankNormal">
    <w:name w:val="BankNormal"/>
    <w:basedOn w:val="a0"/>
    <w:pPr>
      <w:widowControl w:val="0"/>
      <w:spacing w:after="240"/>
    </w:pPr>
    <w:rPr>
      <w:szCs w:val="20"/>
      <w:lang w:val="en-US"/>
    </w:rPr>
  </w:style>
  <w:style w:type="paragraph" w:customStyle="1" w:styleId="af0">
    <w:name w:val="Никакой"/>
    <w:basedOn w:val="a0"/>
    <w:rPr>
      <w:color w:val="000000"/>
      <w:spacing w:val="20"/>
      <w:sz w:val="20"/>
      <w:szCs w:val="20"/>
      <w:lang w:val="en-US"/>
    </w:rPr>
  </w:style>
  <w:style w:type="paragraph" w:styleId="af1">
    <w:name w:val="header"/>
    <w:basedOn w:val="a0"/>
    <w:pPr>
      <w:tabs>
        <w:tab w:val="center" w:pos="4677"/>
        <w:tab w:val="right" w:pos="9355"/>
      </w:tabs>
      <w:ind w:left="567"/>
      <w:jc w:val="both"/>
    </w:pPr>
    <w:rPr>
      <w:spacing w:val="20"/>
      <w:sz w:val="20"/>
      <w:szCs w:val="20"/>
      <w:lang w:val="ru-RU"/>
    </w:rPr>
  </w:style>
  <w:style w:type="paragraph" w:styleId="af2">
    <w:name w:val="footnote text"/>
    <w:aliases w:val="Fußnotentextf,Geneva 9,Font: Geneva 9,Boston 10,f,Footnote Text Blue,Podrozdział,Footnote Text Char Char,Fußnote,ALTS FOOTNOTE,ADB,single space,footnote text,fn,ft,FOOTNOTES,Footnote Text Char Char1,Ca,Текст виноски1"/>
    <w:basedOn w:val="a0"/>
    <w:link w:val="af3"/>
    <w:uiPriority w:val="99"/>
    <w:qFormat/>
    <w:pPr>
      <w:ind w:left="567"/>
      <w:jc w:val="both"/>
    </w:pPr>
    <w:rPr>
      <w:spacing w:val="20"/>
      <w:sz w:val="20"/>
      <w:szCs w:val="20"/>
      <w:lang w:val="ru-RU"/>
    </w:rPr>
  </w:style>
  <w:style w:type="paragraph" w:customStyle="1" w:styleId="17">
    <w:name w:val="Текст примечания1"/>
    <w:basedOn w:val="a0"/>
    <w:rPr>
      <w:sz w:val="20"/>
      <w:szCs w:val="20"/>
    </w:rPr>
  </w:style>
  <w:style w:type="paragraph" w:customStyle="1" w:styleId="af4">
    <w:name w:val="Содержимое врезки"/>
    <w:basedOn w:val="a0"/>
  </w:style>
  <w:style w:type="paragraph" w:customStyle="1" w:styleId="af5">
    <w:name w:val="Содержимое таблицы"/>
    <w:basedOn w:val="a0"/>
    <w:pPr>
      <w:suppressLineNumbers/>
    </w:pPr>
  </w:style>
  <w:style w:type="paragraph" w:customStyle="1" w:styleId="af6">
    <w:name w:val="Заголовок таблицы"/>
    <w:basedOn w:val="af5"/>
    <w:pPr>
      <w:jc w:val="center"/>
    </w:pPr>
    <w:rPr>
      <w:b/>
      <w:bCs/>
    </w:rPr>
  </w:style>
  <w:style w:type="character" w:styleId="af7">
    <w:name w:val="footnote reference"/>
    <w:aliases w:val="Footnote Reference Number,ftref,Footnote text Char Char Знак Char,Odwołanie przypisu Char Char Знак Char,Footnote Reference Superscript Char Char Знак Char,BVI fnr Char Char Знак Char,BVI fnr Car Car Char Char Знак Char,BVI fnr Char C"/>
    <w:link w:val="FootnotetextCharChar"/>
    <w:uiPriority w:val="99"/>
    <w:rsid w:val="009A50E2"/>
    <w:rPr>
      <w:vertAlign w:val="superscript"/>
    </w:rPr>
  </w:style>
  <w:style w:type="character" w:customStyle="1" w:styleId="10">
    <w:name w:val="Заголовок 1 Знак"/>
    <w:link w:val="1"/>
    <w:rsid w:val="00873813"/>
    <w:rPr>
      <w:b/>
      <w:spacing w:val="20"/>
      <w:kern w:val="28"/>
    </w:rPr>
  </w:style>
  <w:style w:type="character" w:customStyle="1" w:styleId="40">
    <w:name w:val="Заголовок 4 Знак"/>
    <w:link w:val="4"/>
    <w:rsid w:val="00873813"/>
    <w:rPr>
      <w:rFonts w:ascii="Arial" w:hAnsi="Arial"/>
      <w:b/>
      <w:i/>
      <w:spacing w:val="20"/>
    </w:rPr>
  </w:style>
  <w:style w:type="character" w:customStyle="1" w:styleId="50">
    <w:name w:val="Заголовок 5 Знак"/>
    <w:link w:val="5"/>
    <w:rsid w:val="00873813"/>
    <w:rPr>
      <w:b/>
      <w:bCs/>
      <w:i/>
      <w:iCs/>
      <w:spacing w:val="20"/>
      <w:sz w:val="26"/>
      <w:szCs w:val="26"/>
    </w:rPr>
  </w:style>
  <w:style w:type="character" w:customStyle="1" w:styleId="70">
    <w:name w:val="Заголовок 7 Знак"/>
    <w:link w:val="7"/>
    <w:rsid w:val="00873813"/>
    <w:rPr>
      <w:spacing w:val="20"/>
      <w:szCs w:val="24"/>
    </w:rPr>
  </w:style>
  <w:style w:type="character" w:customStyle="1" w:styleId="80">
    <w:name w:val="Заголовок 8 Знак"/>
    <w:link w:val="8"/>
    <w:rsid w:val="00873813"/>
    <w:rPr>
      <w:i/>
      <w:iCs/>
      <w:spacing w:val="20"/>
      <w:szCs w:val="24"/>
    </w:rPr>
  </w:style>
  <w:style w:type="character" w:customStyle="1" w:styleId="90">
    <w:name w:val="Заголовок 9 Знак"/>
    <w:link w:val="9"/>
    <w:rsid w:val="00873813"/>
    <w:rPr>
      <w:rFonts w:ascii="Arial" w:hAnsi="Arial" w:cs="Arial"/>
      <w:spacing w:val="20"/>
      <w:sz w:val="22"/>
      <w:szCs w:val="22"/>
    </w:rPr>
  </w:style>
  <w:style w:type="paragraph" w:customStyle="1" w:styleId="a">
    <w:name w:val="Список ненумерованный"/>
    <w:basedOn w:val="a0"/>
    <w:rsid w:val="00873813"/>
    <w:pPr>
      <w:numPr>
        <w:numId w:val="3"/>
      </w:numPr>
      <w:tabs>
        <w:tab w:val="clear" w:pos="1080"/>
        <w:tab w:val="num" w:pos="1077"/>
        <w:tab w:val="left" w:leader="dot" w:pos="6663"/>
      </w:tabs>
      <w:suppressAutoHyphens w:val="0"/>
      <w:ind w:left="6668" w:hanging="5954"/>
    </w:pPr>
    <w:rPr>
      <w:rFonts w:eastAsia="Times New Roman"/>
      <w:snapToGrid w:val="0"/>
      <w:spacing w:val="20"/>
      <w:sz w:val="20"/>
      <w:szCs w:val="20"/>
      <w:lang w:val="en-US" w:eastAsia="ru-RU"/>
    </w:rPr>
  </w:style>
  <w:style w:type="paragraph" w:styleId="af8">
    <w:name w:val="endnote text"/>
    <w:basedOn w:val="a0"/>
    <w:link w:val="af9"/>
    <w:rsid w:val="00D641B1"/>
    <w:rPr>
      <w:sz w:val="20"/>
      <w:szCs w:val="20"/>
    </w:rPr>
  </w:style>
  <w:style w:type="character" w:customStyle="1" w:styleId="af9">
    <w:name w:val="Текст кінцевої виноски Знак"/>
    <w:link w:val="af8"/>
    <w:rsid w:val="00D641B1"/>
    <w:rPr>
      <w:rFonts w:eastAsia="Calibri"/>
      <w:lang w:val="uk-UA" w:eastAsia="zh-CN"/>
    </w:rPr>
  </w:style>
  <w:style w:type="character" w:styleId="afa">
    <w:name w:val="endnote reference"/>
    <w:rsid w:val="00D641B1"/>
    <w:rPr>
      <w:vertAlign w:val="superscript"/>
    </w:rPr>
  </w:style>
  <w:style w:type="character" w:styleId="afb">
    <w:name w:val="Strong"/>
    <w:uiPriority w:val="22"/>
    <w:qFormat/>
    <w:rsid w:val="00A30108"/>
    <w:rPr>
      <w:b/>
      <w:bCs/>
    </w:rPr>
  </w:style>
  <w:style w:type="character" w:styleId="afc">
    <w:name w:val="FollowedHyperlink"/>
    <w:rsid w:val="00387996"/>
    <w:rPr>
      <w:color w:val="800080"/>
      <w:u w:val="single"/>
    </w:rPr>
  </w:style>
  <w:style w:type="character" w:customStyle="1" w:styleId="20">
    <w:name w:val="Заголовок 2 Знак"/>
    <w:aliases w:val="H2 Знак1,R2 Знак1,H21 Знак1,H22 Знак1,H211 Знак1,H23 Знак1,H212 Знак1,H24 Знак1,H213 Знак1,H25 Знак1,H214 Знак1,H26 Знак1,H215 Знак1,H27 Знак1,H216 Знак1,H28 Знак1,H217 Знак1,H29 Знак1,H218 Знак1,H210 Знак1,H219 Знак1,H220 Знак1,2 Знак1"/>
    <w:link w:val="2"/>
    <w:rsid w:val="004418E1"/>
    <w:rPr>
      <w:rFonts w:ascii="Cambria" w:eastAsia="Calibri" w:hAnsi="Cambria"/>
      <w:b/>
      <w:bCs/>
      <w:color w:val="4F81BD"/>
      <w:sz w:val="26"/>
      <w:szCs w:val="26"/>
      <w:lang w:val="x-none" w:eastAsia="zh-CN"/>
    </w:rPr>
  </w:style>
  <w:style w:type="character" w:customStyle="1" w:styleId="30">
    <w:name w:val="Заголовок 3 Знак"/>
    <w:link w:val="3"/>
    <w:rsid w:val="004418E1"/>
    <w:rPr>
      <w:rFonts w:eastAsia="Calibri"/>
      <w:b/>
      <w:sz w:val="24"/>
      <w:szCs w:val="24"/>
      <w:lang w:val="x-none" w:eastAsia="zh-CN"/>
    </w:rPr>
  </w:style>
  <w:style w:type="character" w:styleId="afd">
    <w:name w:val="Emphasis"/>
    <w:uiPriority w:val="20"/>
    <w:qFormat/>
    <w:rsid w:val="00C80000"/>
    <w:rPr>
      <w:i/>
      <w:iCs/>
    </w:rPr>
  </w:style>
  <w:style w:type="paragraph" w:customStyle="1" w:styleId="text">
    <w:name w:val="text"/>
    <w:basedOn w:val="a0"/>
    <w:rsid w:val="004A021E"/>
    <w:pPr>
      <w:suppressAutoHyphens w:val="0"/>
      <w:spacing w:before="120"/>
    </w:pPr>
    <w:rPr>
      <w:rFonts w:ascii="UkrainianBaltica" w:eastAsia="Times New Roman" w:hAnsi="UkrainianBaltica"/>
      <w:szCs w:val="20"/>
      <w:lang w:val="en-US" w:eastAsia="en-US"/>
    </w:rPr>
  </w:style>
  <w:style w:type="paragraph" w:styleId="afe">
    <w:name w:val="List Paragraph"/>
    <w:aliases w:val="Citation List,본문(내용),List Paragraph (numbered (a)),Chapter10,Список уровня 2,название табл/рис,Абзац списка4,References,Bullets,List_Paragraph,Multilevel para_II,Colorful List - Accent 11,Számozás,List Paragraph à moi,Dot pt,Elenco Normale"/>
    <w:basedOn w:val="a0"/>
    <w:link w:val="aff"/>
    <w:uiPriority w:val="34"/>
    <w:qFormat/>
    <w:rsid w:val="004A021E"/>
    <w:pPr>
      <w:suppressAutoHyphens w:val="0"/>
      <w:ind w:left="720"/>
      <w:contextualSpacing/>
    </w:pPr>
    <w:rPr>
      <w:rFonts w:eastAsia="Times New Roman"/>
      <w:lang w:val="en-US" w:eastAsia="en-US"/>
    </w:rPr>
  </w:style>
  <w:style w:type="paragraph" w:customStyle="1" w:styleId="Sub-ClauseText">
    <w:name w:val="Sub-Clause Text"/>
    <w:basedOn w:val="a0"/>
    <w:rsid w:val="004A021E"/>
    <w:pPr>
      <w:suppressAutoHyphens w:val="0"/>
      <w:spacing w:before="120" w:after="120"/>
      <w:jc w:val="both"/>
    </w:pPr>
    <w:rPr>
      <w:rFonts w:eastAsia="Times New Roman"/>
      <w:spacing w:val="-4"/>
      <w:szCs w:val="20"/>
      <w:lang w:val="en-US" w:eastAsia="en-US"/>
    </w:rPr>
  </w:style>
  <w:style w:type="character" w:customStyle="1" w:styleId="ae">
    <w:name w:val="Нижній колонтитул Знак"/>
    <w:link w:val="ad"/>
    <w:uiPriority w:val="99"/>
    <w:rsid w:val="005F1696"/>
    <w:rPr>
      <w:rFonts w:eastAsia="Calibri"/>
      <w:sz w:val="24"/>
      <w:szCs w:val="24"/>
      <w:lang w:eastAsia="zh-CN"/>
    </w:rPr>
  </w:style>
  <w:style w:type="paragraph" w:customStyle="1" w:styleId="18">
    <w:name w:val="Обычный1"/>
    <w:rsid w:val="0080780C"/>
    <w:pPr>
      <w:widowControl w:val="0"/>
    </w:pPr>
    <w:rPr>
      <w:lang w:val="en-AU" w:eastAsia="ru-RU"/>
    </w:rPr>
  </w:style>
  <w:style w:type="paragraph" w:styleId="22">
    <w:name w:val="Body Text Indent 2"/>
    <w:basedOn w:val="a0"/>
    <w:link w:val="23"/>
    <w:rsid w:val="001059C7"/>
    <w:pPr>
      <w:spacing w:after="120" w:line="480" w:lineRule="auto"/>
      <w:ind w:left="283"/>
    </w:pPr>
  </w:style>
  <w:style w:type="character" w:customStyle="1" w:styleId="23">
    <w:name w:val="Основний текст з відступом 2 Знак"/>
    <w:link w:val="22"/>
    <w:rsid w:val="001059C7"/>
    <w:rPr>
      <w:rFonts w:eastAsia="Calibri"/>
      <w:sz w:val="24"/>
      <w:szCs w:val="24"/>
      <w:lang w:val="uk-UA" w:eastAsia="zh-CN"/>
    </w:rPr>
  </w:style>
  <w:style w:type="character" w:styleId="aff0">
    <w:name w:val="annotation reference"/>
    <w:uiPriority w:val="99"/>
    <w:qFormat/>
    <w:rsid w:val="00281684"/>
    <w:rPr>
      <w:sz w:val="16"/>
      <w:szCs w:val="16"/>
    </w:rPr>
  </w:style>
  <w:style w:type="paragraph" w:styleId="aff1">
    <w:name w:val="annotation text"/>
    <w:basedOn w:val="a0"/>
    <w:link w:val="aff2"/>
    <w:rsid w:val="00281684"/>
    <w:rPr>
      <w:sz w:val="20"/>
      <w:szCs w:val="20"/>
    </w:rPr>
  </w:style>
  <w:style w:type="character" w:customStyle="1" w:styleId="aff2">
    <w:name w:val="Текст примітки Знак"/>
    <w:link w:val="aff1"/>
    <w:rsid w:val="00281684"/>
    <w:rPr>
      <w:rFonts w:eastAsia="Calibri"/>
      <w:lang w:val="uk-UA" w:eastAsia="zh-CN"/>
    </w:rPr>
  </w:style>
  <w:style w:type="paragraph" w:styleId="aff3">
    <w:name w:val="annotation subject"/>
    <w:basedOn w:val="aff1"/>
    <w:next w:val="aff1"/>
    <w:link w:val="aff4"/>
    <w:rsid w:val="00281684"/>
    <w:rPr>
      <w:b/>
      <w:bCs/>
    </w:rPr>
  </w:style>
  <w:style w:type="character" w:customStyle="1" w:styleId="aff4">
    <w:name w:val="Тема примітки Знак"/>
    <w:link w:val="aff3"/>
    <w:rsid w:val="00281684"/>
    <w:rPr>
      <w:rFonts w:eastAsia="Calibri"/>
      <w:b/>
      <w:bCs/>
      <w:lang w:val="uk-UA" w:eastAsia="zh-CN"/>
    </w:rPr>
  </w:style>
  <w:style w:type="paragraph" w:customStyle="1" w:styleId="yiv1573724971msonormal">
    <w:name w:val="yiv1573724971msonormal"/>
    <w:basedOn w:val="a0"/>
    <w:rsid w:val="00B87AD2"/>
    <w:pPr>
      <w:suppressAutoHyphens w:val="0"/>
      <w:spacing w:before="100" w:beforeAutospacing="1" w:after="100" w:afterAutospacing="1"/>
    </w:pPr>
    <w:rPr>
      <w:rFonts w:eastAsia="Times New Roman"/>
      <w:lang w:eastAsia="uk-UA"/>
    </w:rPr>
  </w:style>
  <w:style w:type="character" w:customStyle="1" w:styleId="gi">
    <w:name w:val="gi"/>
    <w:basedOn w:val="a1"/>
    <w:rsid w:val="00594948"/>
  </w:style>
  <w:style w:type="character" w:customStyle="1" w:styleId="longtext">
    <w:name w:val="long_text"/>
    <w:rsid w:val="00E322B8"/>
  </w:style>
  <w:style w:type="paragraph" w:styleId="aff5">
    <w:name w:val="Normal (Web)"/>
    <w:aliases w:val="Обычный (Web)"/>
    <w:basedOn w:val="a0"/>
    <w:uiPriority w:val="99"/>
    <w:unhideWhenUsed/>
    <w:rsid w:val="00350B2B"/>
    <w:pPr>
      <w:suppressAutoHyphens w:val="0"/>
      <w:spacing w:before="100" w:beforeAutospacing="1" w:after="100" w:afterAutospacing="1"/>
    </w:pPr>
    <w:rPr>
      <w:rFonts w:eastAsia="Times New Roman"/>
      <w:lang w:val="ru-RU" w:eastAsia="ru-RU"/>
    </w:rPr>
  </w:style>
  <w:style w:type="character" w:styleId="aff6">
    <w:name w:val="Unresolved Mention"/>
    <w:basedOn w:val="a1"/>
    <w:uiPriority w:val="99"/>
    <w:semiHidden/>
    <w:unhideWhenUsed/>
    <w:rsid w:val="00F33822"/>
    <w:rPr>
      <w:color w:val="605E5C"/>
      <w:shd w:val="clear" w:color="auto" w:fill="E1DFDD"/>
    </w:rPr>
  </w:style>
  <w:style w:type="character" w:customStyle="1" w:styleId="hps">
    <w:name w:val="hps"/>
    <w:rsid w:val="00D50F37"/>
    <w:rPr>
      <w:rFonts w:cs="Times New Roman"/>
    </w:rPr>
  </w:style>
  <w:style w:type="character" w:customStyle="1" w:styleId="211">
    <w:name w:val="Заголовок 2 Знак1"/>
    <w:aliases w:val="Заголовок 2 Знак Знак,H2 Знак,R2 Знак,H21 Знак,H22 Знак,H211 Знак,H23 Знак,H212 Знак,H24 Знак,H213 Знак,H25 Знак,H214 Знак,H26 Знак,H215 Знак,H27 Знак,H216 Знак,H28 Знак,H217 Знак,H29 Знак,H218 Знак,H210 Знак,H219 Знак,H220 Знак,2 Знак"/>
    <w:rsid w:val="00B129CB"/>
    <w:rPr>
      <w:rFonts w:ascii="Cambria" w:eastAsia="Calibri" w:hAnsi="Cambria"/>
      <w:b/>
      <w:bCs/>
      <w:color w:val="4F81BD"/>
      <w:sz w:val="26"/>
      <w:szCs w:val="26"/>
      <w:lang w:val="x-none" w:eastAsia="zh-CN"/>
    </w:rPr>
  </w:style>
  <w:style w:type="character" w:customStyle="1" w:styleId="a8">
    <w:name w:val="Основний текст Знак"/>
    <w:link w:val="a7"/>
    <w:locked/>
    <w:rsid w:val="00B129CB"/>
    <w:rPr>
      <w:rFonts w:eastAsia="Calibri"/>
      <w:sz w:val="24"/>
      <w:szCs w:val="24"/>
      <w:lang w:eastAsia="zh-CN"/>
    </w:rPr>
  </w:style>
  <w:style w:type="paragraph" w:styleId="aff7">
    <w:name w:val="Revision"/>
    <w:hidden/>
    <w:uiPriority w:val="99"/>
    <w:semiHidden/>
    <w:rsid w:val="00711F59"/>
    <w:rPr>
      <w:rFonts w:eastAsia="Calibri"/>
      <w:sz w:val="24"/>
      <w:szCs w:val="24"/>
      <w:lang w:eastAsia="zh-CN"/>
    </w:rPr>
  </w:style>
  <w:style w:type="character" w:customStyle="1" w:styleId="ac">
    <w:name w:val="Основний текст з відступом Знак"/>
    <w:link w:val="ab"/>
    <w:locked/>
    <w:rsid w:val="004A254F"/>
    <w:rPr>
      <w:rFonts w:eastAsia="Calibri"/>
      <w:sz w:val="24"/>
      <w:szCs w:val="24"/>
      <w:lang w:eastAsia="zh-CN"/>
    </w:rPr>
  </w:style>
  <w:style w:type="paragraph" w:styleId="24">
    <w:name w:val="Body Text 2"/>
    <w:basedOn w:val="a0"/>
    <w:link w:val="25"/>
    <w:semiHidden/>
    <w:unhideWhenUsed/>
    <w:rsid w:val="00421643"/>
    <w:pPr>
      <w:spacing w:after="120" w:line="480" w:lineRule="auto"/>
    </w:pPr>
  </w:style>
  <w:style w:type="character" w:customStyle="1" w:styleId="25">
    <w:name w:val="Основний текст 2 Знак"/>
    <w:basedOn w:val="a1"/>
    <w:link w:val="24"/>
    <w:semiHidden/>
    <w:rsid w:val="00421643"/>
    <w:rPr>
      <w:rFonts w:eastAsia="Calibri"/>
      <w:sz w:val="24"/>
      <w:szCs w:val="24"/>
      <w:lang w:eastAsia="zh-CN"/>
    </w:rPr>
  </w:style>
  <w:style w:type="character" w:customStyle="1" w:styleId="af3">
    <w:name w:val="Текст виноски Знак"/>
    <w:aliases w:val="Fußnotentextf Знак,Geneva 9 Знак,Font: Geneva 9 Знак,Boston 10 Знак,f Знак,Footnote Text Blue Знак,Podrozdział Знак,Footnote Text Char Char Знак,Fußnote Знак,ALTS FOOTNOTE Знак,ADB Знак,single space Знак,footnote text Знак,fn Знак"/>
    <w:link w:val="af2"/>
    <w:uiPriority w:val="99"/>
    <w:rsid w:val="00421643"/>
    <w:rPr>
      <w:rFonts w:eastAsia="Calibri"/>
      <w:spacing w:val="20"/>
      <w:lang w:val="ru-RU" w:eastAsia="zh-CN"/>
    </w:rPr>
  </w:style>
  <w:style w:type="paragraph" w:customStyle="1" w:styleId="19">
    <w:name w:val="1 Заголовок"/>
    <w:basedOn w:val="a0"/>
    <w:rsid w:val="0058363C"/>
    <w:pPr>
      <w:suppressAutoHyphens w:val="0"/>
      <w:spacing w:after="120"/>
    </w:pPr>
    <w:rPr>
      <w:rFonts w:eastAsia="Times New Roman"/>
      <w:b/>
      <w:bCs/>
      <w:lang w:eastAsia="ar-SA"/>
    </w:rPr>
  </w:style>
  <w:style w:type="character" w:customStyle="1" w:styleId="aff8">
    <w:name w:val="Основний текст_"/>
    <w:basedOn w:val="a1"/>
    <w:link w:val="32"/>
    <w:locked/>
    <w:rsid w:val="0058363C"/>
    <w:rPr>
      <w:spacing w:val="7"/>
      <w:shd w:val="clear" w:color="auto" w:fill="FFFFFF"/>
    </w:rPr>
  </w:style>
  <w:style w:type="paragraph" w:customStyle="1" w:styleId="32">
    <w:name w:val="Основний текст3"/>
    <w:basedOn w:val="a0"/>
    <w:link w:val="aff8"/>
    <w:rsid w:val="0058363C"/>
    <w:pPr>
      <w:widowControl w:val="0"/>
      <w:shd w:val="clear" w:color="auto" w:fill="FFFFFF"/>
      <w:suppressAutoHyphens w:val="0"/>
      <w:spacing w:before="60" w:after="360" w:line="0" w:lineRule="atLeast"/>
      <w:ind w:hanging="1060"/>
      <w:jc w:val="both"/>
    </w:pPr>
    <w:rPr>
      <w:rFonts w:eastAsia="Times New Roman"/>
      <w:spacing w:val="7"/>
      <w:sz w:val="20"/>
      <w:szCs w:val="20"/>
      <w:lang w:eastAsia="uk-UA"/>
    </w:rPr>
  </w:style>
  <w:style w:type="character" w:customStyle="1" w:styleId="aff9">
    <w:name w:val="Основной текст_"/>
    <w:basedOn w:val="a1"/>
    <w:link w:val="41"/>
    <w:locked/>
    <w:rsid w:val="0058363C"/>
    <w:rPr>
      <w:sz w:val="27"/>
      <w:szCs w:val="27"/>
      <w:shd w:val="clear" w:color="auto" w:fill="FFFFFF"/>
    </w:rPr>
  </w:style>
  <w:style w:type="paragraph" w:customStyle="1" w:styleId="41">
    <w:name w:val="Основной текст4"/>
    <w:basedOn w:val="a0"/>
    <w:link w:val="aff9"/>
    <w:rsid w:val="0058363C"/>
    <w:pPr>
      <w:widowControl w:val="0"/>
      <w:shd w:val="clear" w:color="auto" w:fill="FFFFFF"/>
      <w:suppressAutoHyphens w:val="0"/>
      <w:spacing w:before="600" w:after="300" w:line="317" w:lineRule="exact"/>
      <w:ind w:hanging="1000"/>
      <w:jc w:val="both"/>
    </w:pPr>
    <w:rPr>
      <w:rFonts w:eastAsia="Times New Roman"/>
      <w:sz w:val="27"/>
      <w:szCs w:val="27"/>
      <w:lang w:eastAsia="uk-UA"/>
    </w:rPr>
  </w:style>
  <w:style w:type="character" w:customStyle="1" w:styleId="affa">
    <w:name w:val="Основний текст + Напівжирний"/>
    <w:aliases w:val="Інтервал 0 pt"/>
    <w:basedOn w:val="aff8"/>
    <w:rsid w:val="0058363C"/>
    <w:rPr>
      <w:b/>
      <w:bCs/>
      <w:color w:val="000000"/>
      <w:spacing w:val="6"/>
      <w:w w:val="100"/>
      <w:position w:val="0"/>
      <w:shd w:val="clear" w:color="auto" w:fill="FFFFFF"/>
      <w:lang w:val="uk-UA"/>
    </w:rPr>
  </w:style>
  <w:style w:type="table" w:styleId="affb">
    <w:name w:val="Table Grid"/>
    <w:basedOn w:val="a2"/>
    <w:uiPriority w:val="59"/>
    <w:rsid w:val="00731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3368"/>
    <w:pPr>
      <w:widowControl w:val="0"/>
      <w:suppressAutoHyphens/>
    </w:pPr>
    <w:rPr>
      <w:color w:val="000000"/>
      <w:sz w:val="24"/>
      <w:szCs w:val="24"/>
      <w:lang w:eastAsia="ar-SA"/>
    </w:rPr>
  </w:style>
  <w:style w:type="character" w:customStyle="1" w:styleId="InternetLink">
    <w:name w:val="Internet Link"/>
    <w:rsid w:val="00C070CB"/>
    <w:rPr>
      <w:color w:val="0000FF"/>
      <w:u w:val="single"/>
    </w:rPr>
  </w:style>
  <w:style w:type="character" w:customStyle="1" w:styleId="aff">
    <w:name w:val="Абзац списку Знак"/>
    <w:aliases w:val="Citation List Знак,본문(내용) Знак,List Paragraph (numbered (a)) Знак,Chapter10 Знак,Список уровня 2 Знак,название табл/рис Знак,Абзац списка4 Знак,References Знак,Bullets Знак,List_Paragraph Знак,Multilevel para_II Знак,Számozás Знак"/>
    <w:basedOn w:val="a1"/>
    <w:link w:val="afe"/>
    <w:uiPriority w:val="34"/>
    <w:rsid w:val="00C070CB"/>
    <w:rPr>
      <w:sz w:val="24"/>
      <w:szCs w:val="24"/>
      <w:lang w:val="en-US" w:eastAsia="en-US"/>
    </w:rPr>
  </w:style>
  <w:style w:type="paragraph" w:customStyle="1" w:styleId="FootnotetextCharChar">
    <w:name w:val="Footnote text Char Char Знак"/>
    <w:aliases w:val="Odwołanie przypisu Char Char Знак,Footnote Reference Superscript Char Char Знак,BVI fnr Char Char Знак,BVI fnr Car Car Char Char Знак,BVI fnr Car Char Char Знак,Footnote text Знак"/>
    <w:basedOn w:val="a0"/>
    <w:link w:val="af7"/>
    <w:rsid w:val="00CB10D5"/>
    <w:pPr>
      <w:suppressAutoHyphens w:val="0"/>
      <w:spacing w:after="160" w:line="240" w:lineRule="exact"/>
    </w:pPr>
    <w:rPr>
      <w:rFonts w:eastAsia="Times New Roman"/>
      <w:sz w:val="20"/>
      <w:szCs w:val="20"/>
      <w:vertAlign w:val="superscript"/>
      <w:lang w:eastAsia="uk-UA"/>
    </w:rPr>
  </w:style>
  <w:style w:type="paragraph" w:customStyle="1" w:styleId="p1">
    <w:name w:val="p1"/>
    <w:basedOn w:val="a0"/>
    <w:rsid w:val="00CB10D5"/>
    <w:pPr>
      <w:suppressAutoHyphens w:val="0"/>
    </w:pPr>
    <w:rPr>
      <w:rFonts w:ascii="Helvetica Neue" w:eastAsia="Times New Roman" w:hAnsi="Helvetica Neue"/>
      <w:color w:val="454545"/>
      <w:sz w:val="18"/>
      <w:szCs w:val="18"/>
      <w:lang w:val="en-US" w:eastAsia="en-US"/>
    </w:rPr>
  </w:style>
  <w:style w:type="paragraph" w:customStyle="1" w:styleId="COCgcc">
    <w:name w:val="COC gcc"/>
    <w:basedOn w:val="a0"/>
    <w:qFormat/>
    <w:rsid w:val="00E417BC"/>
    <w:pPr>
      <w:numPr>
        <w:numId w:val="10"/>
      </w:numPr>
      <w:suppressAutoHyphens w:val="0"/>
      <w:spacing w:after="120"/>
    </w:pPr>
    <w:rPr>
      <w:rFonts w:eastAsia="Times New Roman"/>
      <w:b/>
      <w:bCs/>
      <w:lang w:val="en-US" w:eastAsia="en-US"/>
    </w:rPr>
  </w:style>
  <w:style w:type="paragraph" w:customStyle="1" w:styleId="CoCHeading1">
    <w:name w:val="CoC Heading 1"/>
    <w:basedOn w:val="COCgcc"/>
    <w:link w:val="CoCHeading1Char"/>
    <w:qFormat/>
    <w:rsid w:val="00E417BC"/>
    <w:pPr>
      <w:numPr>
        <w:ilvl w:val="1"/>
      </w:numPr>
    </w:pPr>
    <w:rPr>
      <w:b w:val="0"/>
      <w:i/>
    </w:rPr>
  </w:style>
  <w:style w:type="character" w:customStyle="1" w:styleId="CoCHeading1Char">
    <w:name w:val="CoC Heading 1 Char"/>
    <w:link w:val="CoCHeading1"/>
    <w:qFormat/>
    <w:rsid w:val="00E417BC"/>
    <w:rPr>
      <w:bCs/>
      <w:i/>
      <w:sz w:val="24"/>
      <w:szCs w:val="24"/>
      <w:lang w:val="en-US" w:eastAsia="en-US"/>
    </w:rPr>
  </w:style>
  <w:style w:type="paragraph" w:customStyle="1" w:styleId="TableParagraph">
    <w:name w:val="Table Paragraph"/>
    <w:basedOn w:val="a0"/>
    <w:uiPriority w:val="1"/>
    <w:qFormat/>
    <w:rsid w:val="001437F7"/>
    <w:pPr>
      <w:widowControl w:val="0"/>
      <w:suppressAutoHyphens w:val="0"/>
      <w:autoSpaceDE w:val="0"/>
      <w:autoSpaceDN w:val="0"/>
    </w:pPr>
    <w:rPr>
      <w:rFonts w:eastAsia="Times New Roman"/>
      <w:sz w:val="22"/>
      <w:szCs w:val="22"/>
      <w:lang w:eastAsia="en-US"/>
    </w:rPr>
  </w:style>
  <w:style w:type="paragraph" w:customStyle="1" w:styleId="1a">
    <w:name w:val="Звичайний1"/>
    <w:rsid w:val="00CB65B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75609">
      <w:bodyDiv w:val="1"/>
      <w:marLeft w:val="0"/>
      <w:marRight w:val="0"/>
      <w:marTop w:val="0"/>
      <w:marBottom w:val="0"/>
      <w:divBdr>
        <w:top w:val="none" w:sz="0" w:space="0" w:color="auto"/>
        <w:left w:val="none" w:sz="0" w:space="0" w:color="auto"/>
        <w:bottom w:val="none" w:sz="0" w:space="0" w:color="auto"/>
        <w:right w:val="none" w:sz="0" w:space="0" w:color="auto"/>
      </w:divBdr>
    </w:div>
    <w:div w:id="553468602">
      <w:bodyDiv w:val="1"/>
      <w:marLeft w:val="0"/>
      <w:marRight w:val="0"/>
      <w:marTop w:val="0"/>
      <w:marBottom w:val="0"/>
      <w:divBdr>
        <w:top w:val="none" w:sz="0" w:space="0" w:color="auto"/>
        <w:left w:val="none" w:sz="0" w:space="0" w:color="auto"/>
        <w:bottom w:val="none" w:sz="0" w:space="0" w:color="auto"/>
        <w:right w:val="none" w:sz="0" w:space="0" w:color="auto"/>
      </w:divBdr>
    </w:div>
    <w:div w:id="720330146">
      <w:bodyDiv w:val="1"/>
      <w:marLeft w:val="0"/>
      <w:marRight w:val="0"/>
      <w:marTop w:val="0"/>
      <w:marBottom w:val="0"/>
      <w:divBdr>
        <w:top w:val="none" w:sz="0" w:space="0" w:color="auto"/>
        <w:left w:val="none" w:sz="0" w:space="0" w:color="auto"/>
        <w:bottom w:val="none" w:sz="0" w:space="0" w:color="auto"/>
        <w:right w:val="none" w:sz="0" w:space="0" w:color="auto"/>
      </w:divBdr>
    </w:div>
    <w:div w:id="892081797">
      <w:bodyDiv w:val="1"/>
      <w:marLeft w:val="0"/>
      <w:marRight w:val="0"/>
      <w:marTop w:val="0"/>
      <w:marBottom w:val="0"/>
      <w:divBdr>
        <w:top w:val="none" w:sz="0" w:space="0" w:color="auto"/>
        <w:left w:val="none" w:sz="0" w:space="0" w:color="auto"/>
        <w:bottom w:val="none" w:sz="0" w:space="0" w:color="auto"/>
        <w:right w:val="none" w:sz="0" w:space="0" w:color="auto"/>
      </w:divBdr>
    </w:div>
    <w:div w:id="901479638">
      <w:bodyDiv w:val="1"/>
      <w:marLeft w:val="0"/>
      <w:marRight w:val="0"/>
      <w:marTop w:val="0"/>
      <w:marBottom w:val="0"/>
      <w:divBdr>
        <w:top w:val="none" w:sz="0" w:space="0" w:color="auto"/>
        <w:left w:val="none" w:sz="0" w:space="0" w:color="auto"/>
        <w:bottom w:val="none" w:sz="0" w:space="0" w:color="auto"/>
        <w:right w:val="none" w:sz="0" w:space="0" w:color="auto"/>
      </w:divBdr>
    </w:div>
    <w:div w:id="1220553658">
      <w:bodyDiv w:val="1"/>
      <w:marLeft w:val="0"/>
      <w:marRight w:val="0"/>
      <w:marTop w:val="0"/>
      <w:marBottom w:val="0"/>
      <w:divBdr>
        <w:top w:val="none" w:sz="0" w:space="0" w:color="auto"/>
        <w:left w:val="none" w:sz="0" w:space="0" w:color="auto"/>
        <w:bottom w:val="none" w:sz="0" w:space="0" w:color="auto"/>
        <w:right w:val="none" w:sz="0" w:space="0" w:color="auto"/>
      </w:divBdr>
    </w:div>
    <w:div w:id="1244293026">
      <w:bodyDiv w:val="1"/>
      <w:marLeft w:val="0"/>
      <w:marRight w:val="0"/>
      <w:marTop w:val="0"/>
      <w:marBottom w:val="0"/>
      <w:divBdr>
        <w:top w:val="none" w:sz="0" w:space="0" w:color="auto"/>
        <w:left w:val="none" w:sz="0" w:space="0" w:color="auto"/>
        <w:bottom w:val="none" w:sz="0" w:space="0" w:color="auto"/>
        <w:right w:val="none" w:sz="0" w:space="0" w:color="auto"/>
      </w:divBdr>
    </w:div>
    <w:div w:id="1329822923">
      <w:bodyDiv w:val="1"/>
      <w:marLeft w:val="0"/>
      <w:marRight w:val="0"/>
      <w:marTop w:val="0"/>
      <w:marBottom w:val="0"/>
      <w:divBdr>
        <w:top w:val="none" w:sz="0" w:space="0" w:color="auto"/>
        <w:left w:val="none" w:sz="0" w:space="0" w:color="auto"/>
        <w:bottom w:val="none" w:sz="0" w:space="0" w:color="auto"/>
        <w:right w:val="none" w:sz="0" w:space="0" w:color="auto"/>
      </w:divBdr>
    </w:div>
    <w:div w:id="1521747944">
      <w:bodyDiv w:val="1"/>
      <w:marLeft w:val="0"/>
      <w:marRight w:val="0"/>
      <w:marTop w:val="0"/>
      <w:marBottom w:val="0"/>
      <w:divBdr>
        <w:top w:val="none" w:sz="0" w:space="0" w:color="auto"/>
        <w:left w:val="none" w:sz="0" w:space="0" w:color="auto"/>
        <w:bottom w:val="none" w:sz="0" w:space="0" w:color="auto"/>
        <w:right w:val="none" w:sz="0" w:space="0" w:color="auto"/>
      </w:divBdr>
    </w:div>
    <w:div w:id="1702705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6F4C8-7EDC-4242-BE99-27B475BB4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7649</Words>
  <Characters>4360</Characters>
  <Application>Microsoft Office Word</Application>
  <DocSecurity>0</DocSecurity>
  <Lines>36</Lines>
  <Paragraphs>23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Проект “Модернізація системи соціальної підтримки</vt:lpstr>
      <vt:lpstr>Проект “Модернізація системи соціальної підтримки</vt:lpstr>
      <vt:lpstr>Проект “Модернізація системи соціальної підтримки</vt:lpstr>
    </vt:vector>
  </TitlesOfParts>
  <Company/>
  <LinksUpToDate>false</LinksUpToDate>
  <CharactersWithSpaces>11986</CharactersWithSpaces>
  <SharedDoc>false</SharedDoc>
  <HLinks>
    <vt:vector size="30" baseType="variant">
      <vt:variant>
        <vt:i4>720918</vt:i4>
      </vt:variant>
      <vt:variant>
        <vt:i4>6</vt:i4>
      </vt:variant>
      <vt:variant>
        <vt:i4>0</vt:i4>
      </vt:variant>
      <vt:variant>
        <vt:i4>5</vt:i4>
      </vt:variant>
      <vt:variant>
        <vt:lpwstr>https://bank.gov.ua/control/uk/curmetal/currency/search/form/day</vt:lpwstr>
      </vt:variant>
      <vt:variant>
        <vt:lpwstr/>
      </vt:variant>
      <vt:variant>
        <vt:i4>3145802</vt:i4>
      </vt:variant>
      <vt:variant>
        <vt:i4>3</vt:i4>
      </vt:variant>
      <vt:variant>
        <vt:i4>0</vt:i4>
      </vt:variant>
      <vt:variant>
        <vt:i4>5</vt:i4>
      </vt:variant>
      <vt:variant>
        <vt:lpwstr>mailto:dimitrenko@moz.gov.ua</vt:lpwstr>
      </vt:variant>
      <vt:variant>
        <vt:lpwstr/>
      </vt:variant>
      <vt:variant>
        <vt:i4>4784254</vt:i4>
      </vt:variant>
      <vt:variant>
        <vt:i4>0</vt:i4>
      </vt:variant>
      <vt:variant>
        <vt:i4>0</vt:i4>
      </vt:variant>
      <vt:variant>
        <vt:i4>5</vt:i4>
      </vt:variant>
      <vt:variant>
        <vt:lpwstr>mailto:moz.wb.procurement@gmail.com</vt:lpwstr>
      </vt:variant>
      <vt:variant>
        <vt:lpwstr/>
      </vt:variant>
      <vt:variant>
        <vt:i4>196713</vt:i4>
      </vt:variant>
      <vt:variant>
        <vt:i4>3</vt:i4>
      </vt:variant>
      <vt:variant>
        <vt:i4>0</vt:i4>
      </vt:variant>
      <vt:variant>
        <vt:i4>5</vt:i4>
      </vt:variant>
      <vt:variant>
        <vt:lpwstr>https://www.cpubenchmark.net/cpu_list.php</vt:lpwstr>
      </vt:variant>
      <vt:variant>
        <vt:lpwstr/>
      </vt:variant>
      <vt:variant>
        <vt:i4>196713</vt:i4>
      </vt:variant>
      <vt:variant>
        <vt:i4>0</vt:i4>
      </vt:variant>
      <vt:variant>
        <vt:i4>0</vt:i4>
      </vt:variant>
      <vt:variant>
        <vt:i4>5</vt:i4>
      </vt:variant>
      <vt:variant>
        <vt:lpwstr>https://www.cpubenchmark.net/cpu_list.php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“Модернізація системи соціальної підтримки</dc:title>
  <dc:subject/>
  <dc:creator>Khimich.Natalia</dc:creator>
  <cp:keywords/>
  <dc:description/>
  <cp:lastModifiedBy>HPuser</cp:lastModifiedBy>
  <cp:revision>2</cp:revision>
  <cp:lastPrinted>2023-04-12T11:52:00Z</cp:lastPrinted>
  <dcterms:created xsi:type="dcterms:W3CDTF">2023-04-12T11:54:00Z</dcterms:created>
  <dcterms:modified xsi:type="dcterms:W3CDTF">2023-04-12T11:54:00Z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2022-09-21T06:32:46Z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c4e4d8f9-e1da-4bec-bc69-3d110738eccf</vt:lpwstr>
  </property>
  <property fmtid="{D5CDD505-2E9C-101B-9397-08002B2CF9AE}" pid="8" name="MSIP_Label_defa4170-0d19-0005-0004-bc88714345d2_ContentBits">
    <vt:lpwstr>0</vt:lpwstr>
  </property>
</Properties>
</file>